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2640" w14:textId="77777777" w:rsidR="000F6204" w:rsidRDefault="000F6204" w:rsidP="001525A6">
      <w:pPr>
        <w:widowControl w:val="0"/>
        <w:rPr>
          <w:rFonts w:ascii="Arial" w:eastAsia="DejaVu Sans" w:hAnsi="Arial" w:cs="Arial"/>
          <w:b/>
          <w:bCs/>
          <w:color w:val="000000"/>
          <w:sz w:val="22"/>
          <w:szCs w:val="22"/>
          <w:lang w:bidi="pt-BR"/>
        </w:rPr>
      </w:pPr>
      <w:bookmarkStart w:id="0" w:name="bookmark5"/>
      <w:bookmarkStart w:id="1" w:name="_Hlk514317872"/>
    </w:p>
    <w:p w14:paraId="4BE60262" w14:textId="146D53D7" w:rsidR="000F6204" w:rsidRPr="00E61821" w:rsidRDefault="000F6204" w:rsidP="000F6204">
      <w:pPr>
        <w:widowControl w:val="0"/>
        <w:jc w:val="center"/>
        <w:rPr>
          <w:rFonts w:ascii="Arial" w:eastAsia="DejaVu Sans" w:hAnsi="Arial" w:cs="Arial"/>
          <w:b/>
          <w:bCs/>
          <w:color w:val="000000"/>
          <w:sz w:val="22"/>
          <w:szCs w:val="22"/>
          <w:lang w:bidi="pt-BR"/>
        </w:rPr>
      </w:pPr>
      <w:r w:rsidRPr="00E61821">
        <w:rPr>
          <w:rFonts w:ascii="Arial" w:eastAsia="DejaVu Sans" w:hAnsi="Arial" w:cs="Arial"/>
          <w:b/>
          <w:bCs/>
          <w:color w:val="000000"/>
          <w:sz w:val="22"/>
          <w:szCs w:val="22"/>
          <w:lang w:bidi="pt-BR"/>
        </w:rPr>
        <w:t>ANEXO I - TERMO DE REFERÊNCIA</w:t>
      </w:r>
    </w:p>
    <w:p w14:paraId="51F646BD" w14:textId="77777777" w:rsidR="000F6204" w:rsidRPr="00E61821" w:rsidRDefault="000F6204" w:rsidP="000F6204">
      <w:pPr>
        <w:pStyle w:val="Ttulo"/>
        <w:shd w:val="clear" w:color="auto" w:fill="FFFFFF"/>
        <w:rPr>
          <w:rFonts w:ascii="Arial" w:hAnsi="Arial" w:cs="Arial"/>
          <w:bCs/>
          <w:color w:val="000000"/>
          <w:sz w:val="22"/>
          <w:szCs w:val="22"/>
          <w:u w:val="none"/>
        </w:rPr>
      </w:pPr>
      <w:r w:rsidRPr="00E61821">
        <w:rPr>
          <w:rFonts w:ascii="Arial" w:hAnsi="Arial" w:cs="Arial"/>
          <w:bCs/>
          <w:color w:val="000000"/>
          <w:sz w:val="22"/>
          <w:szCs w:val="22"/>
          <w:u w:val="none"/>
        </w:rPr>
        <w:t>PROCESSO LICITATÓRIO Nº. 27/2023 - PREGÃO PRESENCIAL Nº. 01/2023</w:t>
      </w:r>
    </w:p>
    <w:p w14:paraId="70049208" w14:textId="77777777" w:rsidR="000F6204" w:rsidRPr="00AC2D04" w:rsidRDefault="000F6204" w:rsidP="000F6204">
      <w:pPr>
        <w:widowControl w:val="0"/>
        <w:jc w:val="center"/>
        <w:rPr>
          <w:rFonts w:ascii="Arial" w:eastAsia="DejaVu Sans" w:hAnsi="Arial" w:cs="Arial"/>
          <w:b/>
          <w:bCs/>
          <w:color w:val="000000"/>
          <w:sz w:val="22"/>
          <w:szCs w:val="22"/>
          <w:highlight w:val="yellow"/>
          <w:lang w:bidi="pt-BR"/>
        </w:rPr>
      </w:pPr>
    </w:p>
    <w:p w14:paraId="7A6320C8" w14:textId="77777777" w:rsidR="000F6204" w:rsidRPr="00AC2D04" w:rsidRDefault="000F6204" w:rsidP="000F6204">
      <w:pPr>
        <w:widowControl w:val="0"/>
        <w:jc w:val="center"/>
        <w:rPr>
          <w:rFonts w:ascii="Arial" w:eastAsia="DejaVu Sans" w:hAnsi="Arial" w:cs="Arial"/>
          <w:b/>
          <w:bCs/>
          <w:color w:val="000000"/>
          <w:sz w:val="22"/>
          <w:szCs w:val="22"/>
          <w:highlight w:val="yellow"/>
          <w:lang w:bidi="pt-BR"/>
        </w:rPr>
      </w:pPr>
    </w:p>
    <w:p w14:paraId="47ED9DCE" w14:textId="77777777" w:rsidR="000F6204" w:rsidRPr="00E61821" w:rsidRDefault="000F6204" w:rsidP="000F6204">
      <w:pPr>
        <w:widowControl w:val="0"/>
        <w:jc w:val="both"/>
        <w:rPr>
          <w:rFonts w:ascii="Arial" w:eastAsia="DejaVu Sans" w:hAnsi="Arial" w:cs="Arial"/>
          <w:b/>
          <w:bCs/>
          <w:color w:val="000000"/>
          <w:sz w:val="22"/>
          <w:szCs w:val="22"/>
          <w:lang w:bidi="pt-BR"/>
        </w:rPr>
      </w:pPr>
      <w:r w:rsidRPr="00E61821">
        <w:rPr>
          <w:rFonts w:ascii="Arial" w:eastAsia="DejaVu Sans" w:hAnsi="Arial" w:cs="Arial"/>
          <w:b/>
          <w:bCs/>
          <w:color w:val="000000"/>
          <w:sz w:val="22"/>
          <w:szCs w:val="22"/>
          <w:lang w:bidi="pt-BR"/>
        </w:rPr>
        <w:t>OBJETO</w:t>
      </w:r>
      <w:bookmarkEnd w:id="0"/>
    </w:p>
    <w:p w14:paraId="01CBB923" w14:textId="77777777" w:rsidR="000F6204" w:rsidRPr="00E61821" w:rsidRDefault="000F6204" w:rsidP="000F6204">
      <w:pPr>
        <w:widowControl w:val="0"/>
        <w:jc w:val="both"/>
        <w:rPr>
          <w:rFonts w:ascii="Arial" w:eastAsia="DejaVu Sans" w:hAnsi="Arial" w:cs="Arial"/>
          <w:b/>
          <w:bCs/>
          <w:color w:val="000000"/>
          <w:sz w:val="22"/>
          <w:szCs w:val="22"/>
          <w:lang w:bidi="pt-BR"/>
        </w:rPr>
      </w:pPr>
    </w:p>
    <w:p w14:paraId="7F8A2A42" w14:textId="77777777" w:rsidR="000F6204" w:rsidRDefault="000F6204" w:rsidP="000F6204">
      <w:pPr>
        <w:pStyle w:val="Ttulo"/>
        <w:jc w:val="both"/>
        <w:rPr>
          <w:rFonts w:ascii="Arial" w:hAnsi="Arial" w:cs="Arial"/>
          <w:b w:val="0"/>
          <w:bCs/>
          <w:color w:val="000000"/>
          <w:sz w:val="22"/>
          <w:szCs w:val="22"/>
          <w:u w:val="none"/>
        </w:rPr>
      </w:pPr>
      <w:r w:rsidRPr="00E61821">
        <w:rPr>
          <w:rFonts w:ascii="Arial" w:eastAsia="DejaVu Sans" w:hAnsi="Arial" w:cs="Arial"/>
          <w:b w:val="0"/>
          <w:bCs/>
          <w:color w:val="000000"/>
          <w:sz w:val="22"/>
          <w:szCs w:val="22"/>
          <w:u w:val="none"/>
          <w:lang w:bidi="pt-BR"/>
        </w:rPr>
        <w:t xml:space="preserve">O objeto da presente licitação é a </w:t>
      </w:r>
      <w:r w:rsidRPr="0024557D">
        <w:rPr>
          <w:rFonts w:ascii="Arial" w:eastAsia="DejaVu Sans" w:hAnsi="Arial" w:cs="Arial"/>
          <w:b w:val="0"/>
          <w:bCs/>
          <w:color w:val="000000"/>
          <w:sz w:val="22"/>
          <w:szCs w:val="22"/>
          <w:u w:val="none"/>
          <w:lang w:bidi="pt-BR"/>
        </w:rPr>
        <w:t>c</w:t>
      </w:r>
      <w:r w:rsidRPr="0024557D">
        <w:rPr>
          <w:rFonts w:ascii="Arial" w:hAnsi="Arial" w:cs="Arial"/>
          <w:b w:val="0"/>
          <w:bCs/>
          <w:color w:val="000000"/>
          <w:sz w:val="22"/>
          <w:szCs w:val="22"/>
          <w:u w:val="none"/>
        </w:rPr>
        <w:t>ontratação</w:t>
      </w:r>
      <w:r>
        <w:rPr>
          <w:rFonts w:ascii="Arial" w:hAnsi="Arial" w:cs="Arial"/>
          <w:b w:val="0"/>
          <w:bCs/>
          <w:color w:val="000000"/>
          <w:sz w:val="22"/>
          <w:szCs w:val="22"/>
          <w:u w:val="none"/>
        </w:rPr>
        <w:t xml:space="preserve"> de empresa especializada para prestação de Serviço Telefônico Fixo-Comutado – STFC, nas modalidades: Local, Longa Distância Nacional </w:t>
      </w:r>
      <w:proofErr w:type="spellStart"/>
      <w:r>
        <w:rPr>
          <w:rFonts w:ascii="Arial" w:hAnsi="Arial" w:cs="Arial"/>
          <w:b w:val="0"/>
          <w:bCs/>
          <w:color w:val="000000"/>
          <w:sz w:val="22"/>
          <w:szCs w:val="22"/>
          <w:u w:val="none"/>
        </w:rPr>
        <w:t>Intra-Regional</w:t>
      </w:r>
      <w:proofErr w:type="spellEnd"/>
      <w:r>
        <w:rPr>
          <w:rFonts w:ascii="Arial" w:hAnsi="Arial" w:cs="Arial"/>
          <w:b w:val="0"/>
          <w:bCs/>
          <w:color w:val="000000"/>
          <w:sz w:val="22"/>
          <w:szCs w:val="22"/>
          <w:u w:val="none"/>
        </w:rPr>
        <w:t xml:space="preserve"> e Longa Distância Nacional Inter-Regional, com fornecimento de tráfego ilimitado, bem como o fornecimento de acesso E1 e equipamento de PABX em regime de comodato, com transmissão através de par-metálico ou fibra ótica.</w:t>
      </w:r>
    </w:p>
    <w:p w14:paraId="72842F2B" w14:textId="77777777" w:rsidR="000F6204" w:rsidRPr="0086008E" w:rsidRDefault="000F6204" w:rsidP="000F6204">
      <w:pPr>
        <w:pStyle w:val="Corpodetexto"/>
        <w:ind w:right="7"/>
        <w:rPr>
          <w:rFonts w:ascii="Arial" w:hAnsi="Arial" w:cs="Arial"/>
          <w:sz w:val="22"/>
          <w:szCs w:val="22"/>
        </w:rPr>
      </w:pPr>
      <w:bookmarkStart w:id="2" w:name="bookmark6"/>
    </w:p>
    <w:p w14:paraId="54128BDE" w14:textId="77777777" w:rsidR="000F6204" w:rsidRPr="005B1B5D" w:rsidRDefault="000F6204" w:rsidP="000F6204">
      <w:pPr>
        <w:pStyle w:val="Ttulo5"/>
        <w:keepNext w:val="0"/>
        <w:widowControl w:val="0"/>
        <w:numPr>
          <w:ilvl w:val="0"/>
          <w:numId w:val="13"/>
        </w:numPr>
        <w:tabs>
          <w:tab w:val="left" w:pos="0"/>
        </w:tabs>
        <w:autoSpaceDE w:val="0"/>
        <w:autoSpaceDN w:val="0"/>
        <w:ind w:left="0" w:right="7" w:firstLine="0"/>
        <w:rPr>
          <w:rFonts w:ascii="Arial" w:hAnsi="Arial" w:cs="Arial"/>
          <w:b/>
          <w:bCs/>
          <w:w w:val="105"/>
          <w:sz w:val="22"/>
          <w:szCs w:val="22"/>
        </w:rPr>
      </w:pPr>
      <w:r w:rsidRPr="005B1B5D">
        <w:rPr>
          <w:rFonts w:ascii="Arial" w:hAnsi="Arial" w:cs="Arial"/>
          <w:b/>
          <w:bCs/>
          <w:w w:val="105"/>
          <w:sz w:val="22"/>
          <w:szCs w:val="22"/>
        </w:rPr>
        <w:t>DO</w:t>
      </w:r>
      <w:r w:rsidRPr="005B1B5D">
        <w:rPr>
          <w:rFonts w:ascii="Arial" w:hAnsi="Arial" w:cs="Arial"/>
          <w:b/>
          <w:bCs/>
          <w:spacing w:val="3"/>
          <w:w w:val="105"/>
          <w:sz w:val="22"/>
          <w:szCs w:val="22"/>
        </w:rPr>
        <w:t xml:space="preserve"> </w:t>
      </w:r>
      <w:r w:rsidRPr="005B1B5D">
        <w:rPr>
          <w:rFonts w:ascii="Arial" w:hAnsi="Arial" w:cs="Arial"/>
          <w:b/>
          <w:bCs/>
          <w:w w:val="105"/>
          <w:sz w:val="22"/>
          <w:szCs w:val="22"/>
        </w:rPr>
        <w:t>ACESSO</w:t>
      </w:r>
    </w:p>
    <w:p w14:paraId="668C983E" w14:textId="77777777" w:rsidR="000F6204" w:rsidRPr="005B1B5D" w:rsidRDefault="000F6204" w:rsidP="000F6204"/>
    <w:p w14:paraId="3AB95F23" w14:textId="77777777" w:rsidR="000F6204" w:rsidRPr="0086008E" w:rsidRDefault="000F6204" w:rsidP="000F6204">
      <w:pPr>
        <w:pStyle w:val="PargrafodaLista"/>
        <w:widowControl w:val="0"/>
        <w:numPr>
          <w:ilvl w:val="1"/>
          <w:numId w:val="13"/>
        </w:numPr>
        <w:tabs>
          <w:tab w:val="left" w:pos="811"/>
        </w:tabs>
        <w:autoSpaceDE w:val="0"/>
        <w:autoSpaceDN w:val="0"/>
        <w:ind w:right="7"/>
        <w:contextualSpacing w:val="0"/>
        <w:jc w:val="both"/>
        <w:rPr>
          <w:rFonts w:ascii="Arial" w:hAnsi="Arial" w:cs="Arial"/>
          <w:sz w:val="22"/>
          <w:szCs w:val="22"/>
        </w:rPr>
      </w:pPr>
      <w:r w:rsidRPr="0086008E">
        <w:rPr>
          <w:rFonts w:ascii="Arial" w:hAnsi="Arial" w:cs="Arial"/>
          <w:w w:val="105"/>
          <w:sz w:val="22"/>
          <w:szCs w:val="22"/>
        </w:rPr>
        <w:t>Tronco Digital</w:t>
      </w:r>
      <w:r w:rsidRPr="0086008E">
        <w:rPr>
          <w:rFonts w:ascii="Arial" w:hAnsi="Arial" w:cs="Arial"/>
          <w:spacing w:val="-5"/>
          <w:w w:val="105"/>
          <w:sz w:val="22"/>
          <w:szCs w:val="22"/>
        </w:rPr>
        <w:t xml:space="preserve"> </w:t>
      </w:r>
      <w:r w:rsidRPr="0086008E">
        <w:rPr>
          <w:rFonts w:ascii="Arial" w:hAnsi="Arial" w:cs="Arial"/>
          <w:w w:val="105"/>
          <w:sz w:val="22"/>
          <w:szCs w:val="22"/>
        </w:rPr>
        <w:t>E1</w:t>
      </w:r>
    </w:p>
    <w:p w14:paraId="748388AB" w14:textId="77777777" w:rsidR="000F6204" w:rsidRPr="0086008E" w:rsidRDefault="000F6204" w:rsidP="000F6204">
      <w:pPr>
        <w:pStyle w:val="PargrafodaLista"/>
        <w:widowControl w:val="0"/>
        <w:numPr>
          <w:ilvl w:val="2"/>
          <w:numId w:val="13"/>
        </w:numPr>
        <w:tabs>
          <w:tab w:val="left" w:pos="1315"/>
        </w:tabs>
        <w:autoSpaceDE w:val="0"/>
        <w:autoSpaceDN w:val="0"/>
        <w:ind w:left="0" w:right="7" w:firstLine="754"/>
        <w:contextualSpacing w:val="0"/>
        <w:jc w:val="both"/>
        <w:rPr>
          <w:rFonts w:ascii="Arial" w:hAnsi="Arial" w:cs="Arial"/>
          <w:sz w:val="22"/>
          <w:szCs w:val="22"/>
        </w:rPr>
      </w:pPr>
      <w:r w:rsidRPr="0086008E">
        <w:rPr>
          <w:rFonts w:ascii="Arial" w:hAnsi="Arial" w:cs="Arial"/>
          <w:w w:val="105"/>
          <w:sz w:val="22"/>
          <w:szCs w:val="22"/>
        </w:rPr>
        <w:t>Fornecer</w:t>
      </w:r>
      <w:r w:rsidRPr="0086008E">
        <w:rPr>
          <w:rFonts w:ascii="Arial" w:hAnsi="Arial" w:cs="Arial"/>
          <w:spacing w:val="-6"/>
          <w:w w:val="105"/>
          <w:sz w:val="22"/>
          <w:szCs w:val="22"/>
        </w:rPr>
        <w:t xml:space="preserve"> </w:t>
      </w:r>
      <w:r w:rsidRPr="0086008E">
        <w:rPr>
          <w:rFonts w:ascii="Arial" w:hAnsi="Arial" w:cs="Arial"/>
          <w:w w:val="105"/>
          <w:sz w:val="22"/>
          <w:szCs w:val="22"/>
        </w:rPr>
        <w:t>tronco</w:t>
      </w:r>
      <w:r w:rsidRPr="0086008E">
        <w:rPr>
          <w:rFonts w:ascii="Arial" w:hAnsi="Arial" w:cs="Arial"/>
          <w:spacing w:val="-5"/>
          <w:w w:val="105"/>
          <w:sz w:val="22"/>
          <w:szCs w:val="22"/>
        </w:rPr>
        <w:t xml:space="preserve"> </w:t>
      </w:r>
      <w:r w:rsidRPr="0086008E">
        <w:rPr>
          <w:rFonts w:ascii="Arial" w:hAnsi="Arial" w:cs="Arial"/>
          <w:w w:val="105"/>
          <w:sz w:val="22"/>
          <w:szCs w:val="22"/>
        </w:rPr>
        <w:t>digital</w:t>
      </w:r>
      <w:r w:rsidRPr="0086008E">
        <w:rPr>
          <w:rFonts w:ascii="Arial" w:hAnsi="Arial" w:cs="Arial"/>
          <w:spacing w:val="-4"/>
          <w:w w:val="105"/>
          <w:sz w:val="22"/>
          <w:szCs w:val="22"/>
        </w:rPr>
        <w:t xml:space="preserve"> </w:t>
      </w:r>
      <w:r w:rsidRPr="0086008E">
        <w:rPr>
          <w:rFonts w:ascii="Arial" w:hAnsi="Arial" w:cs="Arial"/>
          <w:w w:val="105"/>
          <w:sz w:val="22"/>
          <w:szCs w:val="22"/>
        </w:rPr>
        <w:t>E1</w:t>
      </w:r>
      <w:r w:rsidRPr="0086008E">
        <w:rPr>
          <w:rFonts w:ascii="Arial" w:hAnsi="Arial" w:cs="Arial"/>
          <w:spacing w:val="-5"/>
          <w:w w:val="105"/>
          <w:sz w:val="22"/>
          <w:szCs w:val="22"/>
        </w:rPr>
        <w:t xml:space="preserve"> </w:t>
      </w:r>
      <w:r w:rsidRPr="0086008E">
        <w:rPr>
          <w:rFonts w:ascii="Arial" w:hAnsi="Arial" w:cs="Arial"/>
          <w:w w:val="105"/>
          <w:sz w:val="22"/>
          <w:szCs w:val="22"/>
        </w:rPr>
        <w:t>e</w:t>
      </w:r>
      <w:r w:rsidRPr="0086008E">
        <w:rPr>
          <w:rFonts w:ascii="Arial" w:hAnsi="Arial" w:cs="Arial"/>
          <w:spacing w:val="-7"/>
          <w:w w:val="105"/>
          <w:sz w:val="22"/>
          <w:szCs w:val="22"/>
        </w:rPr>
        <w:t xml:space="preserve"> </w:t>
      </w:r>
      <w:r w:rsidRPr="0086008E">
        <w:rPr>
          <w:rFonts w:ascii="Arial" w:hAnsi="Arial" w:cs="Arial"/>
          <w:w w:val="105"/>
          <w:sz w:val="22"/>
          <w:szCs w:val="22"/>
        </w:rPr>
        <w:t>faixas</w:t>
      </w:r>
      <w:r w:rsidRPr="0086008E">
        <w:rPr>
          <w:rFonts w:ascii="Arial" w:hAnsi="Arial" w:cs="Arial"/>
          <w:spacing w:val="-3"/>
          <w:w w:val="105"/>
          <w:sz w:val="22"/>
          <w:szCs w:val="22"/>
        </w:rPr>
        <w:t xml:space="preserve"> </w:t>
      </w:r>
      <w:r w:rsidRPr="0086008E">
        <w:rPr>
          <w:rFonts w:ascii="Arial" w:hAnsi="Arial" w:cs="Arial"/>
          <w:w w:val="105"/>
          <w:sz w:val="22"/>
          <w:szCs w:val="22"/>
        </w:rPr>
        <w:t>DDR</w:t>
      </w:r>
      <w:r w:rsidRPr="0086008E">
        <w:rPr>
          <w:rFonts w:ascii="Arial" w:hAnsi="Arial" w:cs="Arial"/>
          <w:spacing w:val="-4"/>
          <w:w w:val="105"/>
          <w:sz w:val="22"/>
          <w:szCs w:val="22"/>
        </w:rPr>
        <w:t xml:space="preserve"> </w:t>
      </w:r>
      <w:r w:rsidRPr="0086008E">
        <w:rPr>
          <w:rFonts w:ascii="Arial" w:hAnsi="Arial" w:cs="Arial"/>
          <w:w w:val="105"/>
          <w:sz w:val="22"/>
          <w:szCs w:val="22"/>
        </w:rPr>
        <w:t>nas</w:t>
      </w:r>
      <w:r w:rsidRPr="0086008E">
        <w:rPr>
          <w:rFonts w:ascii="Arial" w:hAnsi="Arial" w:cs="Arial"/>
          <w:spacing w:val="-3"/>
          <w:w w:val="105"/>
          <w:sz w:val="22"/>
          <w:szCs w:val="22"/>
        </w:rPr>
        <w:t xml:space="preserve"> </w:t>
      </w:r>
      <w:r w:rsidRPr="0086008E">
        <w:rPr>
          <w:rFonts w:ascii="Arial" w:hAnsi="Arial" w:cs="Arial"/>
          <w:w w:val="105"/>
          <w:sz w:val="22"/>
          <w:szCs w:val="22"/>
        </w:rPr>
        <w:t>quantidades</w:t>
      </w:r>
      <w:r w:rsidRPr="0086008E">
        <w:rPr>
          <w:rFonts w:ascii="Arial" w:hAnsi="Arial" w:cs="Arial"/>
          <w:spacing w:val="-4"/>
          <w:w w:val="105"/>
          <w:sz w:val="22"/>
          <w:szCs w:val="22"/>
        </w:rPr>
        <w:t xml:space="preserve"> </w:t>
      </w:r>
      <w:r w:rsidRPr="0086008E">
        <w:rPr>
          <w:rFonts w:ascii="Arial" w:hAnsi="Arial" w:cs="Arial"/>
          <w:w w:val="105"/>
          <w:sz w:val="22"/>
          <w:szCs w:val="22"/>
        </w:rPr>
        <w:t>estabelecidas</w:t>
      </w:r>
      <w:r w:rsidRPr="0086008E">
        <w:rPr>
          <w:rFonts w:ascii="Arial" w:hAnsi="Arial" w:cs="Arial"/>
          <w:spacing w:val="-3"/>
          <w:w w:val="105"/>
          <w:sz w:val="22"/>
          <w:szCs w:val="22"/>
        </w:rPr>
        <w:t xml:space="preserve"> </w:t>
      </w:r>
      <w:r w:rsidRPr="0086008E">
        <w:rPr>
          <w:rFonts w:ascii="Arial" w:hAnsi="Arial" w:cs="Arial"/>
          <w:w w:val="105"/>
          <w:sz w:val="22"/>
          <w:szCs w:val="22"/>
        </w:rPr>
        <w:t>neste</w:t>
      </w:r>
      <w:r w:rsidRPr="0086008E">
        <w:rPr>
          <w:rFonts w:ascii="Arial" w:hAnsi="Arial" w:cs="Arial"/>
          <w:spacing w:val="-5"/>
          <w:w w:val="105"/>
          <w:sz w:val="22"/>
          <w:szCs w:val="22"/>
        </w:rPr>
        <w:t xml:space="preserve"> </w:t>
      </w:r>
      <w:r w:rsidRPr="0086008E">
        <w:rPr>
          <w:rFonts w:ascii="Arial" w:hAnsi="Arial" w:cs="Arial"/>
          <w:w w:val="105"/>
          <w:sz w:val="22"/>
          <w:szCs w:val="22"/>
        </w:rPr>
        <w:t>Anexo;</w:t>
      </w:r>
    </w:p>
    <w:p w14:paraId="751F08D8" w14:textId="77777777" w:rsidR="000F6204" w:rsidRPr="0086008E" w:rsidRDefault="000F6204" w:rsidP="000F6204">
      <w:pPr>
        <w:pStyle w:val="PargrafodaLista"/>
        <w:widowControl w:val="0"/>
        <w:numPr>
          <w:ilvl w:val="2"/>
          <w:numId w:val="13"/>
        </w:numPr>
        <w:tabs>
          <w:tab w:val="left" w:pos="1315"/>
        </w:tabs>
        <w:autoSpaceDE w:val="0"/>
        <w:autoSpaceDN w:val="0"/>
        <w:ind w:left="1146" w:right="7" w:hanging="392"/>
        <w:contextualSpacing w:val="0"/>
        <w:jc w:val="both"/>
        <w:rPr>
          <w:rFonts w:ascii="Arial" w:hAnsi="Arial" w:cs="Arial"/>
          <w:sz w:val="22"/>
          <w:szCs w:val="22"/>
        </w:rPr>
      </w:pPr>
      <w:r w:rsidRPr="0086008E">
        <w:rPr>
          <w:rFonts w:ascii="Arial" w:hAnsi="Arial" w:cs="Arial"/>
          <w:w w:val="105"/>
          <w:sz w:val="22"/>
          <w:szCs w:val="22"/>
        </w:rPr>
        <w:t>Interface tipo</w:t>
      </w:r>
      <w:r w:rsidRPr="0086008E">
        <w:rPr>
          <w:rFonts w:ascii="Arial" w:hAnsi="Arial" w:cs="Arial"/>
          <w:spacing w:val="-6"/>
          <w:w w:val="105"/>
          <w:sz w:val="22"/>
          <w:szCs w:val="22"/>
        </w:rPr>
        <w:t xml:space="preserve"> </w:t>
      </w:r>
      <w:r w:rsidRPr="0086008E">
        <w:rPr>
          <w:rFonts w:ascii="Arial" w:hAnsi="Arial" w:cs="Arial"/>
          <w:w w:val="105"/>
          <w:sz w:val="22"/>
          <w:szCs w:val="22"/>
        </w:rPr>
        <w:t>G.703</w:t>
      </w:r>
    </w:p>
    <w:p w14:paraId="42A34912" w14:textId="77777777" w:rsidR="000F6204" w:rsidRPr="0086008E" w:rsidRDefault="000F6204" w:rsidP="000F6204">
      <w:pPr>
        <w:pStyle w:val="PargrafodaLista"/>
        <w:widowControl w:val="0"/>
        <w:numPr>
          <w:ilvl w:val="2"/>
          <w:numId w:val="13"/>
        </w:numPr>
        <w:tabs>
          <w:tab w:val="left" w:pos="1263"/>
        </w:tabs>
        <w:autoSpaceDE w:val="0"/>
        <w:autoSpaceDN w:val="0"/>
        <w:ind w:left="1262" w:right="7" w:hanging="518"/>
        <w:contextualSpacing w:val="0"/>
        <w:jc w:val="both"/>
        <w:rPr>
          <w:rFonts w:ascii="Arial" w:hAnsi="Arial" w:cs="Arial"/>
          <w:sz w:val="22"/>
          <w:szCs w:val="22"/>
        </w:rPr>
      </w:pPr>
      <w:r w:rsidRPr="0086008E">
        <w:rPr>
          <w:rFonts w:ascii="Arial" w:hAnsi="Arial" w:cs="Arial"/>
          <w:w w:val="105"/>
          <w:sz w:val="22"/>
          <w:szCs w:val="22"/>
        </w:rPr>
        <w:t>Sinalização de Linha tipo</w:t>
      </w:r>
      <w:r w:rsidRPr="0086008E">
        <w:rPr>
          <w:rFonts w:ascii="Arial" w:hAnsi="Arial" w:cs="Arial"/>
          <w:spacing w:val="-8"/>
          <w:w w:val="105"/>
          <w:sz w:val="22"/>
          <w:szCs w:val="22"/>
        </w:rPr>
        <w:t xml:space="preserve"> </w:t>
      </w:r>
      <w:r w:rsidRPr="0086008E">
        <w:rPr>
          <w:rFonts w:ascii="Arial" w:hAnsi="Arial" w:cs="Arial"/>
          <w:w w:val="105"/>
          <w:sz w:val="22"/>
          <w:szCs w:val="22"/>
        </w:rPr>
        <w:t>R2D</w:t>
      </w:r>
    </w:p>
    <w:p w14:paraId="0D370219" w14:textId="77777777" w:rsidR="000F6204" w:rsidRPr="0086008E" w:rsidRDefault="000F6204" w:rsidP="000F6204">
      <w:pPr>
        <w:pStyle w:val="PargrafodaLista"/>
        <w:widowControl w:val="0"/>
        <w:numPr>
          <w:ilvl w:val="2"/>
          <w:numId w:val="13"/>
        </w:numPr>
        <w:tabs>
          <w:tab w:val="left" w:pos="1306"/>
        </w:tabs>
        <w:autoSpaceDE w:val="0"/>
        <w:autoSpaceDN w:val="0"/>
        <w:ind w:right="7"/>
        <w:contextualSpacing w:val="0"/>
        <w:jc w:val="both"/>
        <w:rPr>
          <w:rFonts w:ascii="Arial" w:hAnsi="Arial" w:cs="Arial"/>
          <w:sz w:val="22"/>
          <w:szCs w:val="22"/>
        </w:rPr>
      </w:pPr>
      <w:r>
        <w:rPr>
          <w:rFonts w:ascii="Arial" w:hAnsi="Arial" w:cs="Arial"/>
          <w:w w:val="105"/>
          <w:sz w:val="22"/>
          <w:szCs w:val="22"/>
        </w:rPr>
        <w:t xml:space="preserve"> </w:t>
      </w:r>
      <w:r w:rsidRPr="0086008E">
        <w:rPr>
          <w:rFonts w:ascii="Arial" w:hAnsi="Arial" w:cs="Arial"/>
          <w:w w:val="105"/>
          <w:sz w:val="22"/>
          <w:szCs w:val="22"/>
        </w:rPr>
        <w:t>Sinalização de Registro tipo MFC 5C ou</w:t>
      </w:r>
      <w:r w:rsidRPr="0086008E">
        <w:rPr>
          <w:rFonts w:ascii="Arial" w:hAnsi="Arial" w:cs="Arial"/>
          <w:spacing w:val="-17"/>
          <w:w w:val="105"/>
          <w:sz w:val="22"/>
          <w:szCs w:val="22"/>
        </w:rPr>
        <w:t xml:space="preserve"> </w:t>
      </w:r>
      <w:r w:rsidRPr="0086008E">
        <w:rPr>
          <w:rFonts w:ascii="Arial" w:hAnsi="Arial" w:cs="Arial"/>
          <w:w w:val="105"/>
          <w:sz w:val="22"/>
          <w:szCs w:val="22"/>
        </w:rPr>
        <w:t>5S</w:t>
      </w:r>
    </w:p>
    <w:p w14:paraId="1258224C" w14:textId="77777777" w:rsidR="000F6204" w:rsidRPr="0086008E" w:rsidRDefault="000F6204" w:rsidP="000F6204">
      <w:pPr>
        <w:pStyle w:val="PargrafodaLista"/>
        <w:widowControl w:val="0"/>
        <w:numPr>
          <w:ilvl w:val="2"/>
          <w:numId w:val="13"/>
        </w:numPr>
        <w:tabs>
          <w:tab w:val="left" w:pos="744"/>
        </w:tabs>
        <w:autoSpaceDE w:val="0"/>
        <w:autoSpaceDN w:val="0"/>
        <w:ind w:left="0" w:right="7" w:firstLine="744"/>
        <w:contextualSpacing w:val="0"/>
        <w:jc w:val="both"/>
        <w:rPr>
          <w:rFonts w:ascii="Arial" w:hAnsi="Arial" w:cs="Arial"/>
          <w:sz w:val="22"/>
          <w:szCs w:val="22"/>
        </w:rPr>
      </w:pPr>
      <w:r w:rsidRPr="0086008E">
        <w:rPr>
          <w:rFonts w:ascii="Arial" w:hAnsi="Arial" w:cs="Arial"/>
          <w:w w:val="105"/>
          <w:sz w:val="22"/>
          <w:szCs w:val="22"/>
        </w:rPr>
        <w:t>Ativar</w:t>
      </w:r>
      <w:r w:rsidRPr="0086008E">
        <w:rPr>
          <w:rFonts w:ascii="Arial" w:hAnsi="Arial" w:cs="Arial"/>
          <w:spacing w:val="-6"/>
          <w:w w:val="105"/>
          <w:sz w:val="22"/>
          <w:szCs w:val="22"/>
        </w:rPr>
        <w:t xml:space="preserve"> </w:t>
      </w:r>
      <w:r w:rsidRPr="0086008E">
        <w:rPr>
          <w:rFonts w:ascii="Arial" w:hAnsi="Arial" w:cs="Arial"/>
          <w:w w:val="105"/>
          <w:sz w:val="22"/>
          <w:szCs w:val="22"/>
        </w:rPr>
        <w:t>e</w:t>
      </w:r>
      <w:r w:rsidRPr="0086008E">
        <w:rPr>
          <w:rFonts w:ascii="Arial" w:hAnsi="Arial" w:cs="Arial"/>
          <w:spacing w:val="-5"/>
          <w:w w:val="105"/>
          <w:sz w:val="22"/>
          <w:szCs w:val="22"/>
        </w:rPr>
        <w:t xml:space="preserve"> </w:t>
      </w:r>
      <w:r w:rsidRPr="0086008E">
        <w:rPr>
          <w:rFonts w:ascii="Arial" w:hAnsi="Arial" w:cs="Arial"/>
          <w:w w:val="105"/>
          <w:sz w:val="22"/>
          <w:szCs w:val="22"/>
        </w:rPr>
        <w:t>desativar</w:t>
      </w:r>
      <w:r w:rsidRPr="0086008E">
        <w:rPr>
          <w:rFonts w:ascii="Arial" w:hAnsi="Arial" w:cs="Arial"/>
          <w:spacing w:val="-6"/>
          <w:w w:val="105"/>
          <w:sz w:val="22"/>
          <w:szCs w:val="22"/>
        </w:rPr>
        <w:t xml:space="preserve"> </w:t>
      </w:r>
      <w:r w:rsidRPr="0086008E">
        <w:rPr>
          <w:rFonts w:ascii="Arial" w:hAnsi="Arial" w:cs="Arial"/>
          <w:w w:val="105"/>
          <w:sz w:val="22"/>
          <w:szCs w:val="22"/>
        </w:rPr>
        <w:t>tronco</w:t>
      </w:r>
      <w:r w:rsidRPr="0086008E">
        <w:rPr>
          <w:rFonts w:ascii="Arial" w:hAnsi="Arial" w:cs="Arial"/>
          <w:spacing w:val="-5"/>
          <w:w w:val="105"/>
          <w:sz w:val="22"/>
          <w:szCs w:val="22"/>
        </w:rPr>
        <w:t xml:space="preserve"> </w:t>
      </w:r>
      <w:r w:rsidRPr="0086008E">
        <w:rPr>
          <w:rFonts w:ascii="Arial" w:hAnsi="Arial" w:cs="Arial"/>
          <w:w w:val="105"/>
          <w:sz w:val="22"/>
          <w:szCs w:val="22"/>
        </w:rPr>
        <w:t>conforme</w:t>
      </w:r>
      <w:r w:rsidRPr="0086008E">
        <w:rPr>
          <w:rFonts w:ascii="Arial" w:hAnsi="Arial" w:cs="Arial"/>
          <w:spacing w:val="-7"/>
          <w:w w:val="105"/>
          <w:sz w:val="22"/>
          <w:szCs w:val="22"/>
        </w:rPr>
        <w:t xml:space="preserve"> </w:t>
      </w:r>
      <w:r w:rsidRPr="0086008E">
        <w:rPr>
          <w:rFonts w:ascii="Arial" w:hAnsi="Arial" w:cs="Arial"/>
          <w:w w:val="105"/>
          <w:sz w:val="22"/>
          <w:szCs w:val="22"/>
        </w:rPr>
        <w:t>necessidade</w:t>
      </w:r>
      <w:r w:rsidRPr="0086008E">
        <w:rPr>
          <w:rFonts w:ascii="Arial" w:hAnsi="Arial" w:cs="Arial"/>
          <w:spacing w:val="-5"/>
          <w:w w:val="105"/>
          <w:sz w:val="22"/>
          <w:szCs w:val="22"/>
        </w:rPr>
        <w:t xml:space="preserve"> </w:t>
      </w:r>
      <w:r w:rsidRPr="0086008E">
        <w:rPr>
          <w:rFonts w:ascii="Arial" w:hAnsi="Arial" w:cs="Arial"/>
          <w:w w:val="105"/>
          <w:sz w:val="22"/>
          <w:szCs w:val="22"/>
        </w:rPr>
        <w:t>da</w:t>
      </w:r>
      <w:r w:rsidRPr="0086008E">
        <w:rPr>
          <w:rFonts w:ascii="Arial" w:hAnsi="Arial" w:cs="Arial"/>
          <w:spacing w:val="-6"/>
          <w:w w:val="105"/>
          <w:sz w:val="22"/>
          <w:szCs w:val="22"/>
        </w:rPr>
        <w:t xml:space="preserve"> </w:t>
      </w:r>
      <w:r w:rsidRPr="0086008E">
        <w:rPr>
          <w:rFonts w:ascii="Arial" w:hAnsi="Arial" w:cs="Arial"/>
          <w:w w:val="105"/>
          <w:sz w:val="22"/>
          <w:szCs w:val="22"/>
        </w:rPr>
        <w:t>CONTRATANTE</w:t>
      </w:r>
      <w:r w:rsidRPr="0086008E">
        <w:rPr>
          <w:rFonts w:ascii="Arial" w:hAnsi="Arial" w:cs="Arial"/>
          <w:spacing w:val="-5"/>
          <w:w w:val="105"/>
          <w:sz w:val="22"/>
          <w:szCs w:val="22"/>
        </w:rPr>
        <w:t xml:space="preserve"> </w:t>
      </w:r>
      <w:r w:rsidRPr="0086008E">
        <w:rPr>
          <w:rFonts w:ascii="Arial" w:hAnsi="Arial" w:cs="Arial"/>
          <w:w w:val="105"/>
          <w:sz w:val="22"/>
          <w:szCs w:val="22"/>
        </w:rPr>
        <w:t>e</w:t>
      </w:r>
      <w:r w:rsidRPr="0086008E">
        <w:rPr>
          <w:rFonts w:ascii="Arial" w:hAnsi="Arial" w:cs="Arial"/>
          <w:spacing w:val="-7"/>
          <w:w w:val="105"/>
          <w:sz w:val="22"/>
          <w:szCs w:val="22"/>
        </w:rPr>
        <w:t xml:space="preserve"> </w:t>
      </w:r>
      <w:r w:rsidRPr="0086008E">
        <w:rPr>
          <w:rFonts w:ascii="Arial" w:hAnsi="Arial" w:cs="Arial"/>
          <w:w w:val="105"/>
          <w:sz w:val="22"/>
          <w:szCs w:val="22"/>
        </w:rPr>
        <w:t>segundo</w:t>
      </w:r>
      <w:r w:rsidRPr="0086008E">
        <w:rPr>
          <w:rFonts w:ascii="Arial" w:hAnsi="Arial" w:cs="Arial"/>
          <w:spacing w:val="-5"/>
          <w:w w:val="105"/>
          <w:sz w:val="22"/>
          <w:szCs w:val="22"/>
        </w:rPr>
        <w:t xml:space="preserve"> </w:t>
      </w:r>
      <w:r w:rsidRPr="0086008E">
        <w:rPr>
          <w:rFonts w:ascii="Arial" w:hAnsi="Arial" w:cs="Arial"/>
          <w:w w:val="105"/>
          <w:sz w:val="22"/>
          <w:szCs w:val="22"/>
        </w:rPr>
        <w:t>o</w:t>
      </w:r>
      <w:r w:rsidRPr="0086008E">
        <w:rPr>
          <w:rFonts w:ascii="Arial" w:hAnsi="Arial" w:cs="Arial"/>
          <w:spacing w:val="-6"/>
          <w:w w:val="105"/>
          <w:sz w:val="22"/>
          <w:szCs w:val="22"/>
        </w:rPr>
        <w:t xml:space="preserve"> </w:t>
      </w:r>
      <w:r w:rsidRPr="0086008E">
        <w:rPr>
          <w:rFonts w:ascii="Arial" w:hAnsi="Arial" w:cs="Arial"/>
          <w:w w:val="105"/>
          <w:sz w:val="22"/>
          <w:szCs w:val="22"/>
        </w:rPr>
        <w:t xml:space="preserve">limite estabelecido na </w:t>
      </w:r>
      <w:r>
        <w:rPr>
          <w:rFonts w:ascii="Arial" w:hAnsi="Arial" w:cs="Arial"/>
          <w:w w:val="105"/>
          <w:sz w:val="22"/>
          <w:szCs w:val="22"/>
        </w:rPr>
        <w:t>L</w:t>
      </w:r>
      <w:r w:rsidRPr="0086008E">
        <w:rPr>
          <w:rFonts w:ascii="Arial" w:hAnsi="Arial" w:cs="Arial"/>
          <w:w w:val="105"/>
          <w:sz w:val="22"/>
          <w:szCs w:val="22"/>
        </w:rPr>
        <w:t>ei</w:t>
      </w:r>
      <w:r w:rsidRPr="0086008E">
        <w:rPr>
          <w:rFonts w:ascii="Arial" w:hAnsi="Arial" w:cs="Arial"/>
          <w:spacing w:val="-6"/>
          <w:w w:val="105"/>
          <w:sz w:val="22"/>
          <w:szCs w:val="22"/>
        </w:rPr>
        <w:t xml:space="preserve"> </w:t>
      </w:r>
      <w:r w:rsidRPr="0086008E">
        <w:rPr>
          <w:rFonts w:ascii="Arial" w:hAnsi="Arial" w:cs="Arial"/>
          <w:w w:val="105"/>
          <w:sz w:val="22"/>
          <w:szCs w:val="22"/>
        </w:rPr>
        <w:t>8.666;</w:t>
      </w:r>
    </w:p>
    <w:p w14:paraId="5A286D56" w14:textId="77777777" w:rsidR="000F6204" w:rsidRPr="0086008E" w:rsidRDefault="000F6204" w:rsidP="000F6204">
      <w:pPr>
        <w:pStyle w:val="Corpodetexto"/>
        <w:ind w:left="744" w:right="7"/>
        <w:rPr>
          <w:rFonts w:ascii="Arial" w:hAnsi="Arial" w:cs="Arial"/>
          <w:sz w:val="22"/>
          <w:szCs w:val="22"/>
        </w:rPr>
      </w:pPr>
      <w:r w:rsidRPr="0086008E">
        <w:rPr>
          <w:rFonts w:ascii="Arial" w:hAnsi="Arial" w:cs="Arial"/>
          <w:w w:val="105"/>
          <w:sz w:val="22"/>
          <w:szCs w:val="22"/>
        </w:rPr>
        <w:t xml:space="preserve">1.1.6 Prazo de instalação de </w:t>
      </w:r>
      <w:r>
        <w:rPr>
          <w:rFonts w:ascii="Arial" w:hAnsi="Arial" w:cs="Arial"/>
          <w:w w:val="105"/>
          <w:sz w:val="22"/>
          <w:szCs w:val="22"/>
        </w:rPr>
        <w:t>30</w:t>
      </w:r>
      <w:r w:rsidRPr="0086008E">
        <w:rPr>
          <w:rFonts w:ascii="Arial" w:hAnsi="Arial" w:cs="Arial"/>
          <w:w w:val="105"/>
          <w:sz w:val="22"/>
          <w:szCs w:val="22"/>
        </w:rPr>
        <w:t xml:space="preserve"> dias</w:t>
      </w:r>
      <w:r>
        <w:rPr>
          <w:rFonts w:ascii="Arial" w:hAnsi="Arial" w:cs="Arial"/>
          <w:w w:val="105"/>
          <w:sz w:val="22"/>
          <w:szCs w:val="22"/>
        </w:rPr>
        <w:t xml:space="preserve"> corridos</w:t>
      </w:r>
      <w:r w:rsidRPr="0086008E">
        <w:rPr>
          <w:rFonts w:ascii="Arial" w:hAnsi="Arial" w:cs="Arial"/>
          <w:w w:val="105"/>
          <w:sz w:val="22"/>
          <w:szCs w:val="22"/>
        </w:rPr>
        <w:t>;</w:t>
      </w:r>
    </w:p>
    <w:p w14:paraId="5BF77121" w14:textId="77777777" w:rsidR="000F6204" w:rsidRPr="0086008E" w:rsidRDefault="000F6204" w:rsidP="000F6204">
      <w:pPr>
        <w:pStyle w:val="PargrafodaLista"/>
        <w:widowControl w:val="0"/>
        <w:numPr>
          <w:ilvl w:val="2"/>
          <w:numId w:val="12"/>
        </w:numPr>
        <w:tabs>
          <w:tab w:val="left" w:pos="1306"/>
        </w:tabs>
        <w:autoSpaceDE w:val="0"/>
        <w:autoSpaceDN w:val="0"/>
        <w:ind w:left="0" w:right="7" w:firstLine="744"/>
        <w:contextualSpacing w:val="0"/>
        <w:jc w:val="both"/>
        <w:rPr>
          <w:rFonts w:ascii="Arial" w:hAnsi="Arial" w:cs="Arial"/>
          <w:sz w:val="22"/>
          <w:szCs w:val="22"/>
        </w:rPr>
      </w:pPr>
      <w:r w:rsidRPr="0086008E">
        <w:rPr>
          <w:rFonts w:ascii="Arial" w:hAnsi="Arial" w:cs="Arial"/>
          <w:w w:val="105"/>
          <w:sz w:val="22"/>
          <w:szCs w:val="22"/>
        </w:rPr>
        <w:t xml:space="preserve">Disponibilidade mensal (SLA - Service </w:t>
      </w:r>
      <w:proofErr w:type="spellStart"/>
      <w:r>
        <w:rPr>
          <w:rFonts w:ascii="Arial" w:hAnsi="Arial" w:cs="Arial"/>
          <w:w w:val="105"/>
          <w:sz w:val="22"/>
          <w:szCs w:val="22"/>
        </w:rPr>
        <w:t>L</w:t>
      </w:r>
      <w:r w:rsidRPr="0086008E">
        <w:rPr>
          <w:rFonts w:ascii="Arial" w:hAnsi="Arial" w:cs="Arial"/>
          <w:w w:val="105"/>
          <w:sz w:val="22"/>
          <w:szCs w:val="22"/>
        </w:rPr>
        <w:t>evel</w:t>
      </w:r>
      <w:proofErr w:type="spellEnd"/>
      <w:r w:rsidRPr="0086008E">
        <w:rPr>
          <w:rFonts w:ascii="Arial" w:hAnsi="Arial" w:cs="Arial"/>
          <w:w w:val="105"/>
          <w:sz w:val="22"/>
          <w:szCs w:val="22"/>
        </w:rPr>
        <w:t xml:space="preserve"> </w:t>
      </w:r>
      <w:proofErr w:type="spellStart"/>
      <w:r>
        <w:rPr>
          <w:rFonts w:ascii="Arial" w:hAnsi="Arial" w:cs="Arial"/>
          <w:w w:val="105"/>
          <w:sz w:val="22"/>
          <w:szCs w:val="22"/>
        </w:rPr>
        <w:t>A</w:t>
      </w:r>
      <w:r w:rsidRPr="0086008E">
        <w:rPr>
          <w:rFonts w:ascii="Arial" w:hAnsi="Arial" w:cs="Arial"/>
          <w:w w:val="105"/>
          <w:sz w:val="22"/>
          <w:szCs w:val="22"/>
        </w:rPr>
        <w:t>greement</w:t>
      </w:r>
      <w:proofErr w:type="spellEnd"/>
      <w:r w:rsidRPr="0086008E">
        <w:rPr>
          <w:rFonts w:ascii="Arial" w:hAnsi="Arial" w:cs="Arial"/>
          <w:w w:val="105"/>
          <w:sz w:val="22"/>
          <w:szCs w:val="22"/>
        </w:rPr>
        <w:t>) de 99% ao</w:t>
      </w:r>
      <w:r w:rsidRPr="0086008E">
        <w:rPr>
          <w:rFonts w:ascii="Arial" w:hAnsi="Arial" w:cs="Arial"/>
          <w:spacing w:val="-27"/>
          <w:w w:val="105"/>
          <w:sz w:val="22"/>
          <w:szCs w:val="22"/>
        </w:rPr>
        <w:t xml:space="preserve"> </w:t>
      </w:r>
      <w:r w:rsidRPr="0086008E">
        <w:rPr>
          <w:rFonts w:ascii="Arial" w:hAnsi="Arial" w:cs="Arial"/>
          <w:w w:val="105"/>
          <w:sz w:val="22"/>
          <w:szCs w:val="22"/>
        </w:rPr>
        <w:t>mês;</w:t>
      </w:r>
    </w:p>
    <w:p w14:paraId="3EBBE69D" w14:textId="77777777" w:rsidR="000F6204" w:rsidRPr="0086008E" w:rsidRDefault="000F6204" w:rsidP="000F6204">
      <w:pPr>
        <w:pStyle w:val="PargrafodaLista"/>
        <w:widowControl w:val="0"/>
        <w:numPr>
          <w:ilvl w:val="2"/>
          <w:numId w:val="12"/>
        </w:numPr>
        <w:tabs>
          <w:tab w:val="left" w:pos="1306"/>
        </w:tabs>
        <w:autoSpaceDE w:val="0"/>
        <w:autoSpaceDN w:val="0"/>
        <w:ind w:right="7" w:firstLine="551"/>
        <w:contextualSpacing w:val="0"/>
        <w:jc w:val="both"/>
        <w:rPr>
          <w:rFonts w:ascii="Arial" w:hAnsi="Arial" w:cs="Arial"/>
          <w:sz w:val="22"/>
          <w:szCs w:val="22"/>
        </w:rPr>
      </w:pPr>
      <w:r>
        <w:rPr>
          <w:rFonts w:ascii="Arial" w:hAnsi="Arial" w:cs="Arial"/>
          <w:w w:val="105"/>
          <w:sz w:val="22"/>
          <w:szCs w:val="22"/>
        </w:rPr>
        <w:t xml:space="preserve"> </w:t>
      </w:r>
      <w:r w:rsidRPr="0086008E">
        <w:rPr>
          <w:rFonts w:ascii="Arial" w:hAnsi="Arial" w:cs="Arial"/>
          <w:w w:val="105"/>
          <w:sz w:val="22"/>
          <w:szCs w:val="22"/>
        </w:rPr>
        <w:t>Início de atendimento em caso de defeito em até 4</w:t>
      </w:r>
      <w:r w:rsidRPr="0086008E">
        <w:rPr>
          <w:rFonts w:ascii="Arial" w:hAnsi="Arial" w:cs="Arial"/>
          <w:spacing w:val="-18"/>
          <w:w w:val="105"/>
          <w:sz w:val="22"/>
          <w:szCs w:val="22"/>
        </w:rPr>
        <w:t xml:space="preserve"> </w:t>
      </w:r>
      <w:r w:rsidRPr="0086008E">
        <w:rPr>
          <w:rFonts w:ascii="Arial" w:hAnsi="Arial" w:cs="Arial"/>
          <w:w w:val="105"/>
          <w:sz w:val="22"/>
          <w:szCs w:val="22"/>
        </w:rPr>
        <w:t>horas</w:t>
      </w:r>
    </w:p>
    <w:p w14:paraId="498AF6E4" w14:textId="77777777" w:rsidR="000F6204" w:rsidRPr="0086008E" w:rsidRDefault="000F6204" w:rsidP="000F6204">
      <w:pPr>
        <w:pStyle w:val="PargrafodaLista"/>
        <w:widowControl w:val="0"/>
        <w:numPr>
          <w:ilvl w:val="2"/>
          <w:numId w:val="12"/>
        </w:numPr>
        <w:tabs>
          <w:tab w:val="left" w:pos="1306"/>
        </w:tabs>
        <w:autoSpaceDE w:val="0"/>
        <w:autoSpaceDN w:val="0"/>
        <w:ind w:right="7" w:firstLine="551"/>
        <w:contextualSpacing w:val="0"/>
        <w:jc w:val="both"/>
        <w:rPr>
          <w:rFonts w:ascii="Arial" w:hAnsi="Arial" w:cs="Arial"/>
          <w:sz w:val="22"/>
          <w:szCs w:val="22"/>
        </w:rPr>
      </w:pPr>
      <w:r>
        <w:rPr>
          <w:rFonts w:ascii="Arial" w:hAnsi="Arial" w:cs="Arial"/>
          <w:w w:val="105"/>
          <w:sz w:val="22"/>
          <w:szCs w:val="22"/>
        </w:rPr>
        <w:t xml:space="preserve"> </w:t>
      </w:r>
      <w:r w:rsidRPr="0086008E">
        <w:rPr>
          <w:rFonts w:ascii="Arial" w:hAnsi="Arial" w:cs="Arial"/>
          <w:w w:val="105"/>
          <w:sz w:val="22"/>
          <w:szCs w:val="22"/>
        </w:rPr>
        <w:t>Meio de atendimento em par-metálico ou</w:t>
      </w:r>
      <w:r w:rsidRPr="0086008E">
        <w:rPr>
          <w:rFonts w:ascii="Arial" w:hAnsi="Arial" w:cs="Arial"/>
          <w:spacing w:val="-14"/>
          <w:w w:val="105"/>
          <w:sz w:val="22"/>
          <w:szCs w:val="22"/>
        </w:rPr>
        <w:t xml:space="preserve"> </w:t>
      </w:r>
      <w:r w:rsidRPr="0086008E">
        <w:rPr>
          <w:rFonts w:ascii="Arial" w:hAnsi="Arial" w:cs="Arial"/>
          <w:w w:val="105"/>
          <w:sz w:val="22"/>
          <w:szCs w:val="22"/>
        </w:rPr>
        <w:t>fibra-óptica;</w:t>
      </w:r>
    </w:p>
    <w:p w14:paraId="732E6B35" w14:textId="77777777" w:rsidR="000F6204" w:rsidRPr="0086008E" w:rsidRDefault="000F6204" w:rsidP="000F6204">
      <w:pPr>
        <w:pStyle w:val="PargrafodaLista"/>
        <w:widowControl w:val="0"/>
        <w:tabs>
          <w:tab w:val="left" w:pos="1407"/>
        </w:tabs>
        <w:autoSpaceDE w:val="0"/>
        <w:autoSpaceDN w:val="0"/>
        <w:ind w:left="0" w:right="7" w:firstLine="709"/>
        <w:contextualSpacing w:val="0"/>
        <w:jc w:val="both"/>
        <w:rPr>
          <w:rFonts w:ascii="Arial" w:hAnsi="Arial" w:cs="Arial"/>
          <w:sz w:val="22"/>
          <w:szCs w:val="22"/>
        </w:rPr>
      </w:pPr>
      <w:r>
        <w:rPr>
          <w:rFonts w:ascii="Arial" w:hAnsi="Arial" w:cs="Arial"/>
          <w:w w:val="105"/>
          <w:sz w:val="22"/>
          <w:szCs w:val="22"/>
        </w:rPr>
        <w:t xml:space="preserve">1.1.10. </w:t>
      </w:r>
      <w:r w:rsidRPr="0086008E">
        <w:rPr>
          <w:rFonts w:ascii="Arial" w:hAnsi="Arial" w:cs="Arial"/>
          <w:w w:val="105"/>
          <w:sz w:val="22"/>
          <w:szCs w:val="22"/>
        </w:rPr>
        <w:t>Em casos onde for constatada inviabilidade de instalação a CONTRATADA deverá encaminhar as condições de atendimento (custo, prazo e meio) para análise da CONTRATANTE e será objeto de aditivo</w:t>
      </w:r>
      <w:r w:rsidRPr="0086008E">
        <w:rPr>
          <w:rFonts w:ascii="Arial" w:hAnsi="Arial" w:cs="Arial"/>
          <w:spacing w:val="-12"/>
          <w:w w:val="105"/>
          <w:sz w:val="22"/>
          <w:szCs w:val="22"/>
        </w:rPr>
        <w:t xml:space="preserve"> </w:t>
      </w:r>
      <w:r w:rsidRPr="0086008E">
        <w:rPr>
          <w:rFonts w:ascii="Arial" w:hAnsi="Arial" w:cs="Arial"/>
          <w:w w:val="105"/>
          <w:sz w:val="22"/>
          <w:szCs w:val="22"/>
        </w:rPr>
        <w:t>contratual.</w:t>
      </w:r>
    </w:p>
    <w:p w14:paraId="56D3BD0C" w14:textId="77777777" w:rsidR="000F6204" w:rsidRPr="008947A6" w:rsidRDefault="000F6204" w:rsidP="000F6204">
      <w:pPr>
        <w:pStyle w:val="PargrafodaLista"/>
        <w:widowControl w:val="0"/>
        <w:numPr>
          <w:ilvl w:val="2"/>
          <w:numId w:val="14"/>
        </w:numPr>
        <w:autoSpaceDE w:val="0"/>
        <w:autoSpaceDN w:val="0"/>
        <w:ind w:right="7" w:hanging="11"/>
        <w:jc w:val="both"/>
        <w:rPr>
          <w:rFonts w:ascii="Arial" w:hAnsi="Arial" w:cs="Arial"/>
          <w:sz w:val="22"/>
          <w:szCs w:val="22"/>
        </w:rPr>
      </w:pPr>
      <w:r w:rsidRPr="008947A6">
        <w:rPr>
          <w:rFonts w:ascii="Arial" w:hAnsi="Arial" w:cs="Arial"/>
          <w:w w:val="105"/>
          <w:sz w:val="22"/>
          <w:szCs w:val="22"/>
        </w:rPr>
        <w:t>Central</w:t>
      </w:r>
      <w:r w:rsidRPr="008947A6">
        <w:rPr>
          <w:rFonts w:ascii="Arial" w:hAnsi="Arial" w:cs="Arial"/>
          <w:spacing w:val="-4"/>
          <w:w w:val="105"/>
          <w:sz w:val="22"/>
          <w:szCs w:val="22"/>
        </w:rPr>
        <w:t xml:space="preserve"> </w:t>
      </w:r>
      <w:r w:rsidRPr="008947A6">
        <w:rPr>
          <w:rFonts w:ascii="Arial" w:hAnsi="Arial" w:cs="Arial"/>
          <w:w w:val="105"/>
          <w:sz w:val="22"/>
          <w:szCs w:val="22"/>
        </w:rPr>
        <w:t>de</w:t>
      </w:r>
      <w:r w:rsidRPr="008947A6">
        <w:rPr>
          <w:rFonts w:ascii="Arial" w:hAnsi="Arial" w:cs="Arial"/>
          <w:spacing w:val="-5"/>
          <w:w w:val="105"/>
          <w:sz w:val="22"/>
          <w:szCs w:val="22"/>
        </w:rPr>
        <w:t xml:space="preserve"> </w:t>
      </w:r>
      <w:r w:rsidRPr="008947A6">
        <w:rPr>
          <w:rFonts w:ascii="Arial" w:hAnsi="Arial" w:cs="Arial"/>
          <w:w w:val="105"/>
          <w:sz w:val="22"/>
          <w:szCs w:val="22"/>
        </w:rPr>
        <w:t>Atendimento</w:t>
      </w:r>
      <w:r w:rsidRPr="008947A6">
        <w:rPr>
          <w:rFonts w:ascii="Arial" w:hAnsi="Arial" w:cs="Arial"/>
          <w:spacing w:val="-2"/>
          <w:w w:val="105"/>
          <w:sz w:val="22"/>
          <w:szCs w:val="22"/>
        </w:rPr>
        <w:t xml:space="preserve"> </w:t>
      </w:r>
      <w:r w:rsidRPr="008947A6">
        <w:rPr>
          <w:rFonts w:ascii="Arial" w:hAnsi="Arial" w:cs="Arial"/>
          <w:w w:val="105"/>
          <w:sz w:val="22"/>
          <w:szCs w:val="22"/>
        </w:rPr>
        <w:t>24</w:t>
      </w:r>
      <w:r w:rsidRPr="008947A6">
        <w:rPr>
          <w:rFonts w:ascii="Arial" w:hAnsi="Arial" w:cs="Arial"/>
          <w:spacing w:val="-3"/>
          <w:w w:val="105"/>
          <w:sz w:val="22"/>
          <w:szCs w:val="22"/>
        </w:rPr>
        <w:t xml:space="preserve"> </w:t>
      </w:r>
      <w:r w:rsidRPr="008947A6">
        <w:rPr>
          <w:rFonts w:ascii="Arial" w:hAnsi="Arial" w:cs="Arial"/>
          <w:w w:val="105"/>
          <w:sz w:val="22"/>
          <w:szCs w:val="22"/>
        </w:rPr>
        <w:t>h</w:t>
      </w:r>
      <w:r w:rsidRPr="008947A6">
        <w:rPr>
          <w:rFonts w:ascii="Arial" w:hAnsi="Arial" w:cs="Arial"/>
          <w:spacing w:val="-5"/>
          <w:w w:val="105"/>
          <w:sz w:val="22"/>
          <w:szCs w:val="22"/>
        </w:rPr>
        <w:t xml:space="preserve"> </w:t>
      </w:r>
      <w:r w:rsidRPr="008947A6">
        <w:rPr>
          <w:rFonts w:ascii="Arial" w:hAnsi="Arial" w:cs="Arial"/>
          <w:w w:val="105"/>
          <w:sz w:val="22"/>
          <w:szCs w:val="22"/>
        </w:rPr>
        <w:t>por</w:t>
      </w:r>
      <w:r w:rsidRPr="008947A6">
        <w:rPr>
          <w:rFonts w:ascii="Arial" w:hAnsi="Arial" w:cs="Arial"/>
          <w:spacing w:val="-1"/>
          <w:w w:val="105"/>
          <w:sz w:val="22"/>
          <w:szCs w:val="22"/>
        </w:rPr>
        <w:t xml:space="preserve"> </w:t>
      </w:r>
      <w:proofErr w:type="spellStart"/>
      <w:r w:rsidRPr="008947A6">
        <w:rPr>
          <w:rFonts w:ascii="Arial" w:hAnsi="Arial" w:cs="Arial"/>
          <w:w w:val="105"/>
          <w:sz w:val="22"/>
          <w:szCs w:val="22"/>
        </w:rPr>
        <w:t>dias</w:t>
      </w:r>
      <w:proofErr w:type="spellEnd"/>
      <w:r w:rsidRPr="008947A6">
        <w:rPr>
          <w:rFonts w:ascii="Arial" w:hAnsi="Arial" w:cs="Arial"/>
          <w:w w:val="105"/>
          <w:sz w:val="22"/>
          <w:szCs w:val="22"/>
        </w:rPr>
        <w:t>,</w:t>
      </w:r>
      <w:r w:rsidRPr="008947A6">
        <w:rPr>
          <w:rFonts w:ascii="Arial" w:hAnsi="Arial" w:cs="Arial"/>
          <w:spacing w:val="-3"/>
          <w:w w:val="105"/>
          <w:sz w:val="22"/>
          <w:szCs w:val="22"/>
        </w:rPr>
        <w:t xml:space="preserve"> </w:t>
      </w:r>
      <w:r w:rsidRPr="008947A6">
        <w:rPr>
          <w:rFonts w:ascii="Arial" w:hAnsi="Arial" w:cs="Arial"/>
          <w:w w:val="105"/>
          <w:sz w:val="22"/>
          <w:szCs w:val="22"/>
        </w:rPr>
        <w:t>365</w:t>
      </w:r>
      <w:r w:rsidRPr="008947A6">
        <w:rPr>
          <w:rFonts w:ascii="Arial" w:hAnsi="Arial" w:cs="Arial"/>
          <w:spacing w:val="-3"/>
          <w:w w:val="105"/>
          <w:sz w:val="22"/>
          <w:szCs w:val="22"/>
        </w:rPr>
        <w:t xml:space="preserve"> </w:t>
      </w:r>
      <w:r w:rsidRPr="008947A6">
        <w:rPr>
          <w:rFonts w:ascii="Arial" w:hAnsi="Arial" w:cs="Arial"/>
          <w:w w:val="105"/>
          <w:sz w:val="22"/>
          <w:szCs w:val="22"/>
        </w:rPr>
        <w:t>dias</w:t>
      </w:r>
      <w:r w:rsidRPr="008947A6">
        <w:rPr>
          <w:rFonts w:ascii="Arial" w:hAnsi="Arial" w:cs="Arial"/>
          <w:spacing w:val="-3"/>
          <w:w w:val="105"/>
          <w:sz w:val="22"/>
          <w:szCs w:val="22"/>
        </w:rPr>
        <w:t xml:space="preserve"> </w:t>
      </w:r>
      <w:r w:rsidRPr="008947A6">
        <w:rPr>
          <w:rFonts w:ascii="Arial" w:hAnsi="Arial" w:cs="Arial"/>
          <w:w w:val="105"/>
          <w:sz w:val="22"/>
          <w:szCs w:val="22"/>
        </w:rPr>
        <w:t>por</w:t>
      </w:r>
      <w:r w:rsidRPr="008947A6">
        <w:rPr>
          <w:rFonts w:ascii="Arial" w:hAnsi="Arial" w:cs="Arial"/>
          <w:spacing w:val="-4"/>
          <w:w w:val="105"/>
          <w:sz w:val="22"/>
          <w:szCs w:val="22"/>
        </w:rPr>
        <w:t xml:space="preserve"> </w:t>
      </w:r>
      <w:r w:rsidRPr="008947A6">
        <w:rPr>
          <w:rFonts w:ascii="Arial" w:hAnsi="Arial" w:cs="Arial"/>
          <w:w w:val="105"/>
          <w:sz w:val="22"/>
          <w:szCs w:val="22"/>
        </w:rPr>
        <w:t>ano</w:t>
      </w:r>
      <w:r w:rsidRPr="008947A6">
        <w:rPr>
          <w:rFonts w:ascii="Arial" w:hAnsi="Arial" w:cs="Arial"/>
          <w:spacing w:val="-4"/>
          <w:w w:val="105"/>
          <w:sz w:val="22"/>
          <w:szCs w:val="22"/>
        </w:rPr>
        <w:t xml:space="preserve"> </w:t>
      </w:r>
      <w:r w:rsidRPr="008947A6">
        <w:rPr>
          <w:rFonts w:ascii="Arial" w:hAnsi="Arial" w:cs="Arial"/>
          <w:w w:val="105"/>
          <w:sz w:val="22"/>
          <w:szCs w:val="22"/>
        </w:rPr>
        <w:t>através</w:t>
      </w:r>
      <w:r w:rsidRPr="008947A6">
        <w:rPr>
          <w:rFonts w:ascii="Arial" w:hAnsi="Arial" w:cs="Arial"/>
          <w:spacing w:val="-3"/>
          <w:w w:val="105"/>
          <w:sz w:val="22"/>
          <w:szCs w:val="22"/>
        </w:rPr>
        <w:t xml:space="preserve"> </w:t>
      </w:r>
      <w:r w:rsidRPr="008947A6">
        <w:rPr>
          <w:rFonts w:ascii="Arial" w:hAnsi="Arial" w:cs="Arial"/>
          <w:w w:val="105"/>
          <w:sz w:val="22"/>
          <w:szCs w:val="22"/>
        </w:rPr>
        <w:t>de</w:t>
      </w:r>
      <w:r w:rsidRPr="008947A6">
        <w:rPr>
          <w:rFonts w:ascii="Arial" w:hAnsi="Arial" w:cs="Arial"/>
          <w:spacing w:val="-5"/>
          <w:w w:val="105"/>
          <w:sz w:val="22"/>
          <w:szCs w:val="22"/>
        </w:rPr>
        <w:t xml:space="preserve"> </w:t>
      </w:r>
      <w:r w:rsidRPr="008947A6">
        <w:rPr>
          <w:rFonts w:ascii="Arial" w:hAnsi="Arial" w:cs="Arial"/>
          <w:w w:val="105"/>
          <w:sz w:val="22"/>
          <w:szCs w:val="22"/>
        </w:rPr>
        <w:t>um</w:t>
      </w:r>
      <w:r w:rsidRPr="008947A6">
        <w:rPr>
          <w:rFonts w:ascii="Arial" w:hAnsi="Arial" w:cs="Arial"/>
          <w:spacing w:val="-2"/>
          <w:w w:val="105"/>
          <w:sz w:val="22"/>
          <w:szCs w:val="22"/>
        </w:rPr>
        <w:t xml:space="preserve"> </w:t>
      </w:r>
      <w:r w:rsidRPr="008947A6">
        <w:rPr>
          <w:rFonts w:ascii="Arial" w:hAnsi="Arial" w:cs="Arial"/>
          <w:w w:val="105"/>
          <w:sz w:val="22"/>
          <w:szCs w:val="22"/>
        </w:rPr>
        <w:t>número</w:t>
      </w:r>
      <w:r w:rsidRPr="008947A6">
        <w:rPr>
          <w:rFonts w:ascii="Arial" w:hAnsi="Arial" w:cs="Arial"/>
          <w:spacing w:val="-3"/>
          <w:w w:val="105"/>
          <w:sz w:val="22"/>
          <w:szCs w:val="22"/>
        </w:rPr>
        <w:t xml:space="preserve"> </w:t>
      </w:r>
      <w:r w:rsidRPr="008947A6">
        <w:rPr>
          <w:rFonts w:ascii="Arial" w:hAnsi="Arial" w:cs="Arial"/>
          <w:w w:val="105"/>
          <w:sz w:val="22"/>
          <w:szCs w:val="22"/>
        </w:rPr>
        <w:t>0800;</w:t>
      </w:r>
    </w:p>
    <w:p w14:paraId="14086BAD" w14:textId="77777777" w:rsidR="000F6204" w:rsidRPr="008947A6" w:rsidRDefault="000F6204" w:rsidP="000F6204">
      <w:pPr>
        <w:widowControl w:val="0"/>
        <w:tabs>
          <w:tab w:val="left" w:pos="1394"/>
        </w:tabs>
        <w:autoSpaceDE w:val="0"/>
        <w:autoSpaceDN w:val="0"/>
        <w:ind w:right="7" w:firstLine="709"/>
        <w:jc w:val="both"/>
        <w:rPr>
          <w:rFonts w:ascii="Arial" w:hAnsi="Arial" w:cs="Arial"/>
          <w:sz w:val="22"/>
          <w:szCs w:val="22"/>
        </w:rPr>
      </w:pPr>
      <w:r>
        <w:rPr>
          <w:rFonts w:ascii="Arial" w:hAnsi="Arial" w:cs="Arial"/>
          <w:w w:val="105"/>
          <w:sz w:val="22"/>
          <w:szCs w:val="22"/>
        </w:rPr>
        <w:t xml:space="preserve">1.1.12. </w:t>
      </w:r>
      <w:r w:rsidRPr="008947A6">
        <w:rPr>
          <w:rFonts w:ascii="Arial" w:hAnsi="Arial" w:cs="Arial"/>
          <w:w w:val="105"/>
          <w:sz w:val="22"/>
          <w:szCs w:val="22"/>
        </w:rPr>
        <w:t>Mudança de endereço de acessos instalados tem o mesmo prazo de instalação de novos</w:t>
      </w:r>
      <w:r w:rsidRPr="008947A6">
        <w:rPr>
          <w:rFonts w:ascii="Arial" w:hAnsi="Arial" w:cs="Arial"/>
          <w:spacing w:val="-1"/>
          <w:w w:val="105"/>
          <w:sz w:val="22"/>
          <w:szCs w:val="22"/>
        </w:rPr>
        <w:t xml:space="preserve"> </w:t>
      </w:r>
      <w:r w:rsidRPr="008947A6">
        <w:rPr>
          <w:rFonts w:ascii="Arial" w:hAnsi="Arial" w:cs="Arial"/>
          <w:w w:val="105"/>
          <w:sz w:val="22"/>
          <w:szCs w:val="22"/>
        </w:rPr>
        <w:t>acessos;</w:t>
      </w:r>
    </w:p>
    <w:p w14:paraId="2217780F" w14:textId="77777777" w:rsidR="000F6204" w:rsidRPr="008947A6" w:rsidRDefault="000F6204" w:rsidP="000F6204">
      <w:pPr>
        <w:pStyle w:val="PargrafodaLista"/>
        <w:widowControl w:val="0"/>
        <w:numPr>
          <w:ilvl w:val="2"/>
          <w:numId w:val="15"/>
        </w:numPr>
        <w:tabs>
          <w:tab w:val="left" w:pos="709"/>
        </w:tabs>
        <w:autoSpaceDE w:val="0"/>
        <w:autoSpaceDN w:val="0"/>
        <w:ind w:left="0" w:right="7" w:firstLine="708"/>
        <w:jc w:val="both"/>
        <w:rPr>
          <w:rFonts w:ascii="Arial" w:hAnsi="Arial" w:cs="Arial"/>
          <w:sz w:val="22"/>
          <w:szCs w:val="22"/>
        </w:rPr>
      </w:pPr>
      <w:r>
        <w:rPr>
          <w:rFonts w:ascii="Arial" w:hAnsi="Arial" w:cs="Arial"/>
          <w:w w:val="105"/>
          <w:sz w:val="22"/>
          <w:szCs w:val="22"/>
        </w:rPr>
        <w:t xml:space="preserve"> </w:t>
      </w:r>
      <w:r w:rsidRPr="008947A6">
        <w:rPr>
          <w:rFonts w:ascii="Arial" w:hAnsi="Arial" w:cs="Arial"/>
          <w:w w:val="105"/>
          <w:sz w:val="22"/>
          <w:szCs w:val="22"/>
        </w:rPr>
        <w:t>A CONTRATADA deverá manter a mesma numeração atualmente utilizada (números de telefone) conforme critérios da Portabilidade regulamentada pela ANATEL, além de outros que tiverem sua inclusão neste</w:t>
      </w:r>
      <w:r w:rsidRPr="008947A6">
        <w:rPr>
          <w:rFonts w:ascii="Arial" w:hAnsi="Arial" w:cs="Arial"/>
          <w:spacing w:val="-8"/>
          <w:w w:val="105"/>
          <w:sz w:val="22"/>
          <w:szCs w:val="22"/>
        </w:rPr>
        <w:t xml:space="preserve"> </w:t>
      </w:r>
      <w:r w:rsidRPr="008947A6">
        <w:rPr>
          <w:rFonts w:ascii="Arial" w:hAnsi="Arial" w:cs="Arial"/>
          <w:w w:val="105"/>
          <w:sz w:val="22"/>
          <w:szCs w:val="22"/>
        </w:rPr>
        <w:t>certame.</w:t>
      </w:r>
    </w:p>
    <w:p w14:paraId="7965915E" w14:textId="77777777" w:rsidR="000F6204" w:rsidRPr="0086008E" w:rsidRDefault="000F6204" w:rsidP="000F6204">
      <w:pPr>
        <w:pStyle w:val="Corpodetexto"/>
        <w:ind w:right="7"/>
        <w:rPr>
          <w:rFonts w:ascii="Arial" w:hAnsi="Arial" w:cs="Arial"/>
          <w:sz w:val="22"/>
          <w:szCs w:val="22"/>
        </w:rPr>
      </w:pPr>
    </w:p>
    <w:p w14:paraId="4886ACA6" w14:textId="77777777" w:rsidR="000F6204" w:rsidRPr="005B1B5D" w:rsidRDefault="000F6204" w:rsidP="000F6204">
      <w:pPr>
        <w:pStyle w:val="Ttulo5"/>
        <w:keepNext w:val="0"/>
        <w:widowControl w:val="0"/>
        <w:numPr>
          <w:ilvl w:val="0"/>
          <w:numId w:val="15"/>
        </w:numPr>
        <w:tabs>
          <w:tab w:val="left" w:pos="0"/>
        </w:tabs>
        <w:autoSpaceDE w:val="0"/>
        <w:autoSpaceDN w:val="0"/>
        <w:ind w:right="7"/>
        <w:rPr>
          <w:rFonts w:ascii="Arial" w:hAnsi="Arial" w:cs="Arial"/>
          <w:b/>
          <w:bCs/>
          <w:sz w:val="22"/>
          <w:szCs w:val="22"/>
        </w:rPr>
      </w:pPr>
      <w:r w:rsidRPr="005B1B5D">
        <w:rPr>
          <w:rFonts w:ascii="Arial" w:hAnsi="Arial" w:cs="Arial"/>
          <w:b/>
          <w:bCs/>
          <w:w w:val="105"/>
          <w:sz w:val="22"/>
          <w:szCs w:val="22"/>
        </w:rPr>
        <w:t>PERFIL DE</w:t>
      </w:r>
      <w:r w:rsidRPr="005B1B5D">
        <w:rPr>
          <w:rFonts w:ascii="Arial" w:hAnsi="Arial" w:cs="Arial"/>
          <w:b/>
          <w:bCs/>
          <w:spacing w:val="-1"/>
          <w:w w:val="105"/>
          <w:sz w:val="22"/>
          <w:szCs w:val="22"/>
        </w:rPr>
        <w:t xml:space="preserve"> </w:t>
      </w:r>
      <w:r w:rsidRPr="005B1B5D">
        <w:rPr>
          <w:rFonts w:ascii="Arial" w:hAnsi="Arial" w:cs="Arial"/>
          <w:b/>
          <w:bCs/>
          <w:w w:val="105"/>
          <w:sz w:val="22"/>
          <w:szCs w:val="22"/>
        </w:rPr>
        <w:t>TRÁFEGO</w:t>
      </w:r>
    </w:p>
    <w:p w14:paraId="719A2C8D" w14:textId="77777777" w:rsidR="000F6204" w:rsidRPr="0086008E" w:rsidRDefault="000F6204" w:rsidP="000F6204">
      <w:pPr>
        <w:pStyle w:val="Corpodetexto"/>
        <w:ind w:right="7"/>
        <w:rPr>
          <w:rFonts w:ascii="Arial" w:hAnsi="Arial" w:cs="Arial"/>
          <w:b/>
          <w:sz w:val="22"/>
          <w:szCs w:val="22"/>
        </w:rPr>
      </w:pPr>
    </w:p>
    <w:p w14:paraId="42AC0BAB" w14:textId="77777777" w:rsidR="000F6204" w:rsidRPr="00917C01" w:rsidRDefault="000F6204" w:rsidP="000F6204">
      <w:pPr>
        <w:pStyle w:val="PargrafodaLista"/>
        <w:widowControl w:val="0"/>
        <w:numPr>
          <w:ilvl w:val="1"/>
          <w:numId w:val="15"/>
        </w:numPr>
        <w:tabs>
          <w:tab w:val="left" w:pos="1028"/>
          <w:tab w:val="left" w:pos="1029"/>
        </w:tabs>
        <w:autoSpaceDE w:val="0"/>
        <w:autoSpaceDN w:val="0"/>
        <w:ind w:right="7" w:hanging="560"/>
        <w:contextualSpacing w:val="0"/>
        <w:jc w:val="both"/>
        <w:rPr>
          <w:rFonts w:ascii="Arial" w:hAnsi="Arial" w:cs="Arial"/>
          <w:sz w:val="22"/>
          <w:szCs w:val="22"/>
        </w:rPr>
      </w:pPr>
      <w:r w:rsidRPr="0086008E">
        <w:rPr>
          <w:rFonts w:ascii="Arial" w:hAnsi="Arial" w:cs="Arial"/>
          <w:w w:val="105"/>
          <w:sz w:val="22"/>
          <w:szCs w:val="22"/>
        </w:rPr>
        <w:t>Método</w:t>
      </w:r>
    </w:p>
    <w:p w14:paraId="5D486F11" w14:textId="77777777" w:rsidR="000F6204" w:rsidRPr="0086008E" w:rsidRDefault="000F6204" w:rsidP="000F6204">
      <w:pPr>
        <w:pStyle w:val="PargrafodaLista"/>
        <w:widowControl w:val="0"/>
        <w:tabs>
          <w:tab w:val="left" w:pos="1028"/>
          <w:tab w:val="left" w:pos="1029"/>
        </w:tabs>
        <w:autoSpaceDE w:val="0"/>
        <w:autoSpaceDN w:val="0"/>
        <w:ind w:left="1074" w:right="7"/>
        <w:contextualSpacing w:val="0"/>
        <w:jc w:val="both"/>
        <w:rPr>
          <w:rFonts w:ascii="Arial" w:hAnsi="Arial" w:cs="Arial"/>
          <w:sz w:val="22"/>
          <w:szCs w:val="22"/>
        </w:rPr>
      </w:pPr>
    </w:p>
    <w:p w14:paraId="3ED9D81C" w14:textId="77777777" w:rsidR="000F6204" w:rsidRPr="0086008E" w:rsidRDefault="000F6204" w:rsidP="000F6204">
      <w:pPr>
        <w:pStyle w:val="PargrafodaLista"/>
        <w:widowControl w:val="0"/>
        <w:numPr>
          <w:ilvl w:val="2"/>
          <w:numId w:val="16"/>
        </w:numPr>
        <w:tabs>
          <w:tab w:val="left" w:pos="567"/>
          <w:tab w:val="left" w:pos="1134"/>
        </w:tabs>
        <w:autoSpaceDE w:val="0"/>
        <w:autoSpaceDN w:val="0"/>
        <w:ind w:right="7"/>
        <w:contextualSpacing w:val="0"/>
        <w:jc w:val="both"/>
        <w:rPr>
          <w:rFonts w:ascii="Arial" w:hAnsi="Arial" w:cs="Arial"/>
          <w:sz w:val="22"/>
          <w:szCs w:val="22"/>
        </w:rPr>
      </w:pPr>
      <w:r w:rsidRPr="0086008E">
        <w:rPr>
          <w:rFonts w:ascii="Arial" w:hAnsi="Arial" w:cs="Arial"/>
          <w:w w:val="105"/>
          <w:sz w:val="22"/>
          <w:szCs w:val="22"/>
        </w:rPr>
        <w:t>Conforme especificações mínimas estabelecidas pelo órgão</w:t>
      </w:r>
      <w:r w:rsidRPr="0086008E">
        <w:rPr>
          <w:rFonts w:ascii="Arial" w:hAnsi="Arial" w:cs="Arial"/>
          <w:spacing w:val="-13"/>
          <w:w w:val="105"/>
          <w:sz w:val="22"/>
          <w:szCs w:val="22"/>
        </w:rPr>
        <w:t xml:space="preserve"> </w:t>
      </w:r>
      <w:r w:rsidRPr="0086008E">
        <w:rPr>
          <w:rFonts w:ascii="Arial" w:hAnsi="Arial" w:cs="Arial"/>
          <w:w w:val="105"/>
          <w:sz w:val="22"/>
          <w:szCs w:val="22"/>
        </w:rPr>
        <w:t>regulador;</w:t>
      </w:r>
    </w:p>
    <w:p w14:paraId="46448A74" w14:textId="77777777" w:rsidR="000F6204" w:rsidRPr="0086008E" w:rsidRDefault="000F6204" w:rsidP="000F6204">
      <w:pPr>
        <w:pStyle w:val="PargrafodaLista"/>
        <w:widowControl w:val="0"/>
        <w:numPr>
          <w:ilvl w:val="2"/>
          <w:numId w:val="16"/>
        </w:numPr>
        <w:tabs>
          <w:tab w:val="left" w:pos="1302"/>
        </w:tabs>
        <w:autoSpaceDE w:val="0"/>
        <w:autoSpaceDN w:val="0"/>
        <w:ind w:left="0" w:right="7" w:firstLine="744"/>
        <w:contextualSpacing w:val="0"/>
        <w:jc w:val="both"/>
        <w:rPr>
          <w:rFonts w:ascii="Arial" w:hAnsi="Arial" w:cs="Arial"/>
          <w:sz w:val="22"/>
          <w:szCs w:val="22"/>
        </w:rPr>
      </w:pPr>
      <w:r w:rsidRPr="0086008E">
        <w:rPr>
          <w:rFonts w:ascii="Arial" w:hAnsi="Arial" w:cs="Arial"/>
          <w:w w:val="105"/>
          <w:sz w:val="22"/>
          <w:szCs w:val="22"/>
        </w:rPr>
        <w:t>Informar os custos de assinatura individuais das linhas telefônicas, troncos digitais, faixas</w:t>
      </w:r>
      <w:r w:rsidRPr="0086008E">
        <w:rPr>
          <w:rFonts w:ascii="Arial" w:hAnsi="Arial" w:cs="Arial"/>
          <w:spacing w:val="-1"/>
          <w:w w:val="105"/>
          <w:sz w:val="22"/>
          <w:szCs w:val="22"/>
        </w:rPr>
        <w:t xml:space="preserve"> </w:t>
      </w:r>
      <w:r w:rsidRPr="0086008E">
        <w:rPr>
          <w:rFonts w:ascii="Arial" w:hAnsi="Arial" w:cs="Arial"/>
          <w:w w:val="105"/>
          <w:sz w:val="22"/>
          <w:szCs w:val="22"/>
        </w:rPr>
        <w:t>DDR;</w:t>
      </w:r>
    </w:p>
    <w:p w14:paraId="4E806DA4" w14:textId="77777777" w:rsidR="000F6204" w:rsidRPr="0086008E" w:rsidRDefault="000F6204" w:rsidP="000F6204">
      <w:pPr>
        <w:pStyle w:val="PargrafodaLista"/>
        <w:widowControl w:val="0"/>
        <w:numPr>
          <w:ilvl w:val="2"/>
          <w:numId w:val="16"/>
        </w:numPr>
        <w:tabs>
          <w:tab w:val="left" w:pos="1263"/>
        </w:tabs>
        <w:autoSpaceDE w:val="0"/>
        <w:autoSpaceDN w:val="0"/>
        <w:ind w:left="1262" w:right="7" w:hanging="518"/>
        <w:contextualSpacing w:val="0"/>
        <w:jc w:val="both"/>
        <w:rPr>
          <w:rFonts w:ascii="Arial" w:hAnsi="Arial" w:cs="Arial"/>
          <w:sz w:val="22"/>
          <w:szCs w:val="22"/>
        </w:rPr>
      </w:pPr>
      <w:r w:rsidRPr="0086008E">
        <w:rPr>
          <w:rFonts w:ascii="Arial" w:hAnsi="Arial" w:cs="Arial"/>
          <w:w w:val="105"/>
          <w:sz w:val="22"/>
          <w:szCs w:val="22"/>
        </w:rPr>
        <w:t>A tarifação das chamadas deverá ser realizada em</w:t>
      </w:r>
      <w:r w:rsidRPr="0086008E">
        <w:rPr>
          <w:rFonts w:ascii="Arial" w:hAnsi="Arial" w:cs="Arial"/>
          <w:spacing w:val="-16"/>
          <w:w w:val="105"/>
          <w:sz w:val="22"/>
          <w:szCs w:val="22"/>
        </w:rPr>
        <w:t xml:space="preserve"> </w:t>
      </w:r>
      <w:r w:rsidRPr="0086008E">
        <w:rPr>
          <w:rFonts w:ascii="Arial" w:hAnsi="Arial" w:cs="Arial"/>
          <w:w w:val="105"/>
          <w:sz w:val="22"/>
          <w:szCs w:val="22"/>
        </w:rPr>
        <w:t>minutos;</w:t>
      </w:r>
    </w:p>
    <w:p w14:paraId="2FFAFCD4" w14:textId="77777777" w:rsidR="000F6204" w:rsidRPr="0086008E" w:rsidRDefault="000F6204" w:rsidP="000F6204">
      <w:pPr>
        <w:pStyle w:val="PargrafodaLista"/>
        <w:widowControl w:val="0"/>
        <w:numPr>
          <w:ilvl w:val="2"/>
          <w:numId w:val="16"/>
        </w:numPr>
        <w:tabs>
          <w:tab w:val="left" w:pos="1306"/>
        </w:tabs>
        <w:autoSpaceDE w:val="0"/>
        <w:autoSpaceDN w:val="0"/>
        <w:ind w:left="0" w:right="7" w:firstLine="754"/>
        <w:contextualSpacing w:val="0"/>
        <w:jc w:val="both"/>
        <w:rPr>
          <w:rFonts w:ascii="Arial" w:hAnsi="Arial" w:cs="Arial"/>
          <w:sz w:val="22"/>
          <w:szCs w:val="22"/>
        </w:rPr>
      </w:pPr>
      <w:r w:rsidRPr="0086008E">
        <w:rPr>
          <w:rFonts w:ascii="Arial" w:hAnsi="Arial" w:cs="Arial"/>
          <w:w w:val="105"/>
          <w:sz w:val="22"/>
          <w:szCs w:val="22"/>
        </w:rPr>
        <w:t xml:space="preserve">As tarifas utilizadas deverão ter como base aqueles constantes do </w:t>
      </w:r>
      <w:r w:rsidRPr="0086008E">
        <w:rPr>
          <w:rFonts w:ascii="Arial" w:hAnsi="Arial" w:cs="Arial"/>
          <w:w w:val="105"/>
          <w:sz w:val="22"/>
          <w:szCs w:val="22"/>
        </w:rPr>
        <w:lastRenderedPageBreak/>
        <w:t>Plano básico de serviços ou do Plano alternativo de serviços, regulamentado para o setor de telecomunicação e informado através do preenchimento da Proposta Comercial, com todos os impostos regulamentados e descontos concedidos a critério da</w:t>
      </w:r>
      <w:r w:rsidRPr="0086008E">
        <w:rPr>
          <w:rFonts w:ascii="Arial" w:hAnsi="Arial" w:cs="Arial"/>
          <w:spacing w:val="-4"/>
          <w:w w:val="105"/>
          <w:sz w:val="22"/>
          <w:szCs w:val="22"/>
        </w:rPr>
        <w:t xml:space="preserve"> </w:t>
      </w:r>
      <w:r w:rsidRPr="0086008E">
        <w:rPr>
          <w:rFonts w:ascii="Arial" w:hAnsi="Arial" w:cs="Arial"/>
          <w:w w:val="105"/>
          <w:sz w:val="22"/>
          <w:szCs w:val="22"/>
        </w:rPr>
        <w:t>Licitante;</w:t>
      </w:r>
    </w:p>
    <w:p w14:paraId="4AC21919" w14:textId="77777777" w:rsidR="000F6204" w:rsidRDefault="000F6204" w:rsidP="000F6204">
      <w:pPr>
        <w:pStyle w:val="Corpodetexto"/>
        <w:ind w:right="7"/>
        <w:rPr>
          <w:rFonts w:ascii="Arial" w:hAnsi="Arial" w:cs="Arial"/>
          <w:sz w:val="22"/>
          <w:szCs w:val="22"/>
        </w:rPr>
      </w:pPr>
    </w:p>
    <w:p w14:paraId="1349A3E2" w14:textId="77777777" w:rsidR="000F6204" w:rsidRPr="00917C01" w:rsidRDefault="000F6204" w:rsidP="000F6204">
      <w:pPr>
        <w:pStyle w:val="PargrafodaLista"/>
        <w:widowControl w:val="0"/>
        <w:numPr>
          <w:ilvl w:val="1"/>
          <w:numId w:val="16"/>
        </w:numPr>
        <w:tabs>
          <w:tab w:val="left" w:pos="1028"/>
          <w:tab w:val="left" w:pos="1029"/>
        </w:tabs>
        <w:autoSpaceDE w:val="0"/>
        <w:autoSpaceDN w:val="0"/>
        <w:ind w:right="7" w:hanging="560"/>
        <w:contextualSpacing w:val="0"/>
        <w:jc w:val="both"/>
        <w:rPr>
          <w:rFonts w:ascii="Arial" w:hAnsi="Arial" w:cs="Arial"/>
          <w:sz w:val="22"/>
          <w:szCs w:val="22"/>
        </w:rPr>
      </w:pPr>
      <w:r w:rsidRPr="0086008E">
        <w:rPr>
          <w:rFonts w:ascii="Arial" w:hAnsi="Arial" w:cs="Arial"/>
          <w:w w:val="105"/>
          <w:sz w:val="22"/>
          <w:szCs w:val="22"/>
        </w:rPr>
        <w:t>Perfil de</w:t>
      </w:r>
      <w:r w:rsidRPr="0086008E">
        <w:rPr>
          <w:rFonts w:ascii="Arial" w:hAnsi="Arial" w:cs="Arial"/>
          <w:spacing w:val="-5"/>
          <w:w w:val="105"/>
          <w:sz w:val="22"/>
          <w:szCs w:val="22"/>
        </w:rPr>
        <w:t xml:space="preserve"> </w:t>
      </w:r>
      <w:r w:rsidRPr="0086008E">
        <w:rPr>
          <w:rFonts w:ascii="Arial" w:hAnsi="Arial" w:cs="Arial"/>
          <w:w w:val="105"/>
          <w:sz w:val="22"/>
          <w:szCs w:val="22"/>
        </w:rPr>
        <w:t>tráfego</w:t>
      </w:r>
    </w:p>
    <w:p w14:paraId="0B20D9BD" w14:textId="77777777" w:rsidR="000F6204" w:rsidRPr="00937455" w:rsidRDefault="000F6204" w:rsidP="000F6204">
      <w:pPr>
        <w:pStyle w:val="PargrafodaLista"/>
        <w:widowControl w:val="0"/>
        <w:tabs>
          <w:tab w:val="left" w:pos="1028"/>
          <w:tab w:val="left" w:pos="1029"/>
        </w:tabs>
        <w:autoSpaceDE w:val="0"/>
        <w:autoSpaceDN w:val="0"/>
        <w:ind w:left="1092" w:right="7"/>
        <w:contextualSpacing w:val="0"/>
        <w:jc w:val="both"/>
        <w:rPr>
          <w:rFonts w:ascii="Arial" w:hAnsi="Arial" w:cs="Arial"/>
          <w:sz w:val="22"/>
          <w:szCs w:val="22"/>
        </w:rPr>
      </w:pPr>
    </w:p>
    <w:p w14:paraId="064DE9D3" w14:textId="77777777" w:rsidR="000F6204" w:rsidRPr="0086008E" w:rsidRDefault="000F6204" w:rsidP="000F6204">
      <w:pPr>
        <w:pStyle w:val="PargrafodaLista"/>
        <w:widowControl w:val="0"/>
        <w:numPr>
          <w:ilvl w:val="2"/>
          <w:numId w:val="16"/>
        </w:numPr>
        <w:autoSpaceDE w:val="0"/>
        <w:autoSpaceDN w:val="0"/>
        <w:ind w:left="0" w:right="7" w:firstLine="744"/>
        <w:contextualSpacing w:val="0"/>
        <w:jc w:val="both"/>
        <w:rPr>
          <w:rFonts w:ascii="Arial" w:hAnsi="Arial" w:cs="Arial"/>
          <w:sz w:val="22"/>
          <w:szCs w:val="22"/>
        </w:rPr>
      </w:pPr>
      <w:r w:rsidRPr="0086008E">
        <w:rPr>
          <w:rFonts w:ascii="Arial" w:hAnsi="Arial" w:cs="Arial"/>
          <w:w w:val="105"/>
          <w:sz w:val="22"/>
          <w:szCs w:val="22"/>
        </w:rPr>
        <w:t>Deverão ser considerados os volumes de chamadas indicadas</w:t>
      </w:r>
      <w:r>
        <w:rPr>
          <w:rFonts w:ascii="Arial" w:hAnsi="Arial" w:cs="Arial"/>
          <w:w w:val="105"/>
          <w:sz w:val="22"/>
          <w:szCs w:val="22"/>
        </w:rPr>
        <w:t xml:space="preserve"> </w:t>
      </w:r>
      <w:r w:rsidRPr="0086008E">
        <w:rPr>
          <w:rFonts w:ascii="Arial" w:hAnsi="Arial" w:cs="Arial"/>
          <w:w w:val="105"/>
          <w:sz w:val="22"/>
          <w:szCs w:val="22"/>
        </w:rPr>
        <w:t xml:space="preserve">na tabela abaixo como referência </w:t>
      </w:r>
      <w:r>
        <w:rPr>
          <w:rFonts w:ascii="Arial" w:hAnsi="Arial" w:cs="Arial"/>
          <w:w w:val="105"/>
          <w:sz w:val="22"/>
          <w:szCs w:val="22"/>
        </w:rPr>
        <w:t>p</w:t>
      </w:r>
      <w:r w:rsidRPr="0086008E">
        <w:rPr>
          <w:rFonts w:ascii="Arial" w:hAnsi="Arial" w:cs="Arial"/>
          <w:w w:val="105"/>
          <w:sz w:val="22"/>
          <w:szCs w:val="22"/>
        </w:rPr>
        <w:t>ara apresentação de</w:t>
      </w:r>
      <w:r w:rsidRPr="0086008E">
        <w:rPr>
          <w:rFonts w:ascii="Arial" w:hAnsi="Arial" w:cs="Arial"/>
          <w:spacing w:val="-20"/>
          <w:w w:val="105"/>
          <w:sz w:val="22"/>
          <w:szCs w:val="22"/>
        </w:rPr>
        <w:t xml:space="preserve"> </w:t>
      </w:r>
      <w:r w:rsidRPr="0086008E">
        <w:rPr>
          <w:rFonts w:ascii="Arial" w:hAnsi="Arial" w:cs="Arial"/>
          <w:w w:val="105"/>
          <w:sz w:val="22"/>
          <w:szCs w:val="22"/>
        </w:rPr>
        <w:t>proposta;</w:t>
      </w:r>
    </w:p>
    <w:p w14:paraId="76100609" w14:textId="77777777" w:rsidR="000F6204" w:rsidRPr="002C7044" w:rsidRDefault="000F6204" w:rsidP="000F6204">
      <w:pPr>
        <w:pStyle w:val="PargrafodaLista"/>
        <w:widowControl w:val="0"/>
        <w:numPr>
          <w:ilvl w:val="2"/>
          <w:numId w:val="16"/>
        </w:numPr>
        <w:tabs>
          <w:tab w:val="left" w:pos="851"/>
        </w:tabs>
        <w:autoSpaceDE w:val="0"/>
        <w:autoSpaceDN w:val="0"/>
        <w:ind w:left="0" w:right="7" w:firstLine="744"/>
        <w:contextualSpacing w:val="0"/>
        <w:jc w:val="both"/>
        <w:rPr>
          <w:rFonts w:ascii="Arial" w:hAnsi="Arial" w:cs="Arial"/>
          <w:sz w:val="22"/>
          <w:szCs w:val="22"/>
        </w:rPr>
      </w:pPr>
      <w:r w:rsidRPr="0086008E">
        <w:rPr>
          <w:rFonts w:ascii="Arial" w:hAnsi="Arial" w:cs="Arial"/>
          <w:w w:val="105"/>
          <w:sz w:val="22"/>
          <w:szCs w:val="22"/>
        </w:rPr>
        <w:t xml:space="preserve">O Perfil de Tráfego e seus custos compõem-se de uma </w:t>
      </w:r>
      <w:r>
        <w:rPr>
          <w:rFonts w:ascii="Arial" w:hAnsi="Arial" w:cs="Arial"/>
          <w:w w:val="105"/>
          <w:sz w:val="22"/>
          <w:szCs w:val="22"/>
        </w:rPr>
        <w:t>quantidade ILIMITADA em minutos.</w:t>
      </w:r>
    </w:p>
    <w:p w14:paraId="5FC484EC" w14:textId="77777777" w:rsidR="000F6204" w:rsidRDefault="000F6204" w:rsidP="000F6204">
      <w:pPr>
        <w:widowControl w:val="0"/>
        <w:tabs>
          <w:tab w:val="left" w:pos="851"/>
        </w:tabs>
        <w:autoSpaceDE w:val="0"/>
        <w:autoSpaceDN w:val="0"/>
        <w:ind w:right="7"/>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737"/>
        <w:gridCol w:w="1812"/>
      </w:tblGrid>
      <w:tr w:rsidR="000F6204" w14:paraId="07D84D25" w14:textId="77777777" w:rsidTr="00831446">
        <w:tc>
          <w:tcPr>
            <w:tcW w:w="851" w:type="dxa"/>
            <w:shd w:val="clear" w:color="auto" w:fill="auto"/>
          </w:tcPr>
          <w:p w14:paraId="112C431B" w14:textId="77777777" w:rsidR="000F6204" w:rsidRPr="003F38F1" w:rsidRDefault="000F6204" w:rsidP="00831446">
            <w:pPr>
              <w:jc w:val="center"/>
              <w:rPr>
                <w:rFonts w:ascii="Arial" w:hAnsi="Arial" w:cs="Arial"/>
                <w:b/>
                <w:bCs/>
                <w:sz w:val="22"/>
                <w:szCs w:val="22"/>
              </w:rPr>
            </w:pPr>
            <w:r w:rsidRPr="003F38F1">
              <w:rPr>
                <w:rFonts w:ascii="Arial" w:hAnsi="Arial" w:cs="Arial"/>
                <w:b/>
                <w:bCs/>
                <w:sz w:val="22"/>
                <w:szCs w:val="22"/>
              </w:rPr>
              <w:t>Item</w:t>
            </w:r>
          </w:p>
        </w:tc>
        <w:tc>
          <w:tcPr>
            <w:tcW w:w="6095" w:type="dxa"/>
            <w:shd w:val="clear" w:color="auto" w:fill="auto"/>
          </w:tcPr>
          <w:p w14:paraId="6A170F77" w14:textId="77777777" w:rsidR="000F6204" w:rsidRPr="003F38F1" w:rsidRDefault="000F6204" w:rsidP="00831446">
            <w:pPr>
              <w:jc w:val="center"/>
              <w:rPr>
                <w:rFonts w:ascii="Arial" w:hAnsi="Arial" w:cs="Arial"/>
                <w:b/>
                <w:bCs/>
                <w:sz w:val="22"/>
                <w:szCs w:val="22"/>
              </w:rPr>
            </w:pPr>
            <w:r w:rsidRPr="003F38F1">
              <w:rPr>
                <w:rFonts w:ascii="Arial" w:hAnsi="Arial" w:cs="Arial"/>
                <w:b/>
                <w:bCs/>
                <w:sz w:val="22"/>
                <w:szCs w:val="22"/>
              </w:rPr>
              <w:t>Descrição</w:t>
            </w:r>
          </w:p>
        </w:tc>
        <w:tc>
          <w:tcPr>
            <w:tcW w:w="1843" w:type="dxa"/>
            <w:shd w:val="clear" w:color="auto" w:fill="auto"/>
          </w:tcPr>
          <w:p w14:paraId="11B92BF7" w14:textId="77777777" w:rsidR="000F6204" w:rsidRPr="003F38F1" w:rsidRDefault="000F6204" w:rsidP="00831446">
            <w:pPr>
              <w:jc w:val="center"/>
              <w:rPr>
                <w:rFonts w:ascii="Arial" w:hAnsi="Arial" w:cs="Arial"/>
                <w:b/>
                <w:bCs/>
                <w:sz w:val="22"/>
                <w:szCs w:val="22"/>
              </w:rPr>
            </w:pPr>
            <w:r w:rsidRPr="003F38F1">
              <w:rPr>
                <w:rFonts w:ascii="Arial" w:hAnsi="Arial" w:cs="Arial"/>
                <w:b/>
                <w:bCs/>
                <w:sz w:val="22"/>
                <w:szCs w:val="22"/>
              </w:rPr>
              <w:t>Quantidade</w:t>
            </w:r>
          </w:p>
        </w:tc>
      </w:tr>
      <w:tr w:rsidR="000F6204" w14:paraId="49BC3765" w14:textId="77777777" w:rsidTr="00831446">
        <w:tc>
          <w:tcPr>
            <w:tcW w:w="851" w:type="dxa"/>
            <w:shd w:val="clear" w:color="auto" w:fill="auto"/>
          </w:tcPr>
          <w:p w14:paraId="10143094"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1</w:t>
            </w:r>
          </w:p>
        </w:tc>
        <w:tc>
          <w:tcPr>
            <w:tcW w:w="6095" w:type="dxa"/>
            <w:shd w:val="clear" w:color="auto" w:fill="auto"/>
          </w:tcPr>
          <w:p w14:paraId="719850B7" w14:textId="77777777" w:rsidR="000F6204" w:rsidRPr="003F38F1" w:rsidRDefault="000F6204" w:rsidP="00831446">
            <w:pPr>
              <w:rPr>
                <w:rFonts w:ascii="Arial" w:hAnsi="Arial" w:cs="Arial"/>
                <w:sz w:val="22"/>
                <w:szCs w:val="22"/>
              </w:rPr>
            </w:pPr>
            <w:r w:rsidRPr="003F38F1">
              <w:rPr>
                <w:rFonts w:ascii="Arial" w:hAnsi="Arial" w:cs="Arial"/>
                <w:sz w:val="22"/>
                <w:szCs w:val="22"/>
              </w:rPr>
              <w:t>Troncos Digitais com PABX (30 Canais) ou SIP</w:t>
            </w:r>
          </w:p>
        </w:tc>
        <w:tc>
          <w:tcPr>
            <w:tcW w:w="1843" w:type="dxa"/>
            <w:shd w:val="clear" w:color="auto" w:fill="auto"/>
          </w:tcPr>
          <w:p w14:paraId="7B5D6A19"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1</w:t>
            </w:r>
          </w:p>
        </w:tc>
      </w:tr>
      <w:tr w:rsidR="000F6204" w14:paraId="4F473DDD" w14:textId="77777777" w:rsidTr="00831446">
        <w:tc>
          <w:tcPr>
            <w:tcW w:w="851" w:type="dxa"/>
            <w:shd w:val="clear" w:color="auto" w:fill="auto"/>
          </w:tcPr>
          <w:p w14:paraId="54A5F056"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2</w:t>
            </w:r>
          </w:p>
        </w:tc>
        <w:tc>
          <w:tcPr>
            <w:tcW w:w="6095" w:type="dxa"/>
            <w:shd w:val="clear" w:color="auto" w:fill="auto"/>
          </w:tcPr>
          <w:p w14:paraId="7D01FA7D" w14:textId="77777777" w:rsidR="000F6204" w:rsidRPr="003F38F1" w:rsidRDefault="000F6204" w:rsidP="00831446">
            <w:pPr>
              <w:rPr>
                <w:rFonts w:ascii="Arial" w:hAnsi="Arial" w:cs="Arial"/>
                <w:sz w:val="22"/>
                <w:szCs w:val="22"/>
              </w:rPr>
            </w:pPr>
            <w:r w:rsidRPr="003F38F1">
              <w:rPr>
                <w:rFonts w:ascii="Arial" w:hAnsi="Arial" w:cs="Arial"/>
                <w:sz w:val="22"/>
                <w:szCs w:val="22"/>
              </w:rPr>
              <w:t>Ramais DDR</w:t>
            </w:r>
          </w:p>
        </w:tc>
        <w:tc>
          <w:tcPr>
            <w:tcW w:w="1843" w:type="dxa"/>
            <w:shd w:val="clear" w:color="auto" w:fill="auto"/>
          </w:tcPr>
          <w:p w14:paraId="4FF39927"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50</w:t>
            </w:r>
          </w:p>
        </w:tc>
      </w:tr>
      <w:tr w:rsidR="000F6204" w14:paraId="6FB3522E" w14:textId="77777777" w:rsidTr="00831446">
        <w:tc>
          <w:tcPr>
            <w:tcW w:w="851" w:type="dxa"/>
            <w:shd w:val="clear" w:color="auto" w:fill="auto"/>
          </w:tcPr>
          <w:p w14:paraId="7B1D392C"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3</w:t>
            </w:r>
          </w:p>
        </w:tc>
        <w:tc>
          <w:tcPr>
            <w:tcW w:w="6095" w:type="dxa"/>
            <w:shd w:val="clear" w:color="auto" w:fill="auto"/>
          </w:tcPr>
          <w:p w14:paraId="2B2750C9" w14:textId="77777777" w:rsidR="000F6204" w:rsidRPr="003F38F1" w:rsidRDefault="000F6204" w:rsidP="00831446">
            <w:pPr>
              <w:rPr>
                <w:rFonts w:ascii="Arial" w:hAnsi="Arial" w:cs="Arial"/>
                <w:sz w:val="22"/>
                <w:szCs w:val="22"/>
              </w:rPr>
            </w:pPr>
            <w:r w:rsidRPr="003F38F1">
              <w:rPr>
                <w:rFonts w:ascii="Arial" w:hAnsi="Arial" w:cs="Arial"/>
                <w:sz w:val="22"/>
                <w:szCs w:val="22"/>
              </w:rPr>
              <w:t xml:space="preserve">Minuto Fixo </w:t>
            </w:r>
            <w:proofErr w:type="spellStart"/>
            <w:r w:rsidRPr="003F38F1">
              <w:rPr>
                <w:rFonts w:ascii="Arial" w:hAnsi="Arial" w:cs="Arial"/>
                <w:sz w:val="22"/>
                <w:szCs w:val="22"/>
              </w:rPr>
              <w:t>Fixo</w:t>
            </w:r>
            <w:proofErr w:type="spellEnd"/>
            <w:r w:rsidRPr="003F38F1">
              <w:rPr>
                <w:rFonts w:ascii="Arial" w:hAnsi="Arial" w:cs="Arial"/>
                <w:sz w:val="22"/>
                <w:szCs w:val="22"/>
              </w:rPr>
              <w:t xml:space="preserve"> Local</w:t>
            </w:r>
          </w:p>
        </w:tc>
        <w:tc>
          <w:tcPr>
            <w:tcW w:w="1843" w:type="dxa"/>
            <w:shd w:val="clear" w:color="auto" w:fill="auto"/>
          </w:tcPr>
          <w:p w14:paraId="1E52F5FB"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75E14624" w14:textId="77777777" w:rsidTr="00831446">
        <w:tc>
          <w:tcPr>
            <w:tcW w:w="851" w:type="dxa"/>
            <w:shd w:val="clear" w:color="auto" w:fill="auto"/>
          </w:tcPr>
          <w:p w14:paraId="4D64B129"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4</w:t>
            </w:r>
          </w:p>
        </w:tc>
        <w:tc>
          <w:tcPr>
            <w:tcW w:w="6095" w:type="dxa"/>
            <w:shd w:val="clear" w:color="auto" w:fill="auto"/>
          </w:tcPr>
          <w:p w14:paraId="2AED54E0" w14:textId="77777777" w:rsidR="000F6204" w:rsidRPr="003F38F1" w:rsidRDefault="000F6204" w:rsidP="00831446">
            <w:pPr>
              <w:rPr>
                <w:rFonts w:ascii="Arial" w:hAnsi="Arial" w:cs="Arial"/>
                <w:sz w:val="22"/>
                <w:szCs w:val="22"/>
              </w:rPr>
            </w:pPr>
            <w:r w:rsidRPr="003F38F1">
              <w:rPr>
                <w:rFonts w:ascii="Arial" w:hAnsi="Arial" w:cs="Arial"/>
                <w:sz w:val="22"/>
                <w:szCs w:val="22"/>
              </w:rPr>
              <w:t>Minuto Fixo Móvel VC1 (Local)</w:t>
            </w:r>
          </w:p>
        </w:tc>
        <w:tc>
          <w:tcPr>
            <w:tcW w:w="1843" w:type="dxa"/>
            <w:shd w:val="clear" w:color="auto" w:fill="auto"/>
          </w:tcPr>
          <w:p w14:paraId="6DDDED30"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6CAA7A8A" w14:textId="77777777" w:rsidTr="00831446">
        <w:tc>
          <w:tcPr>
            <w:tcW w:w="851" w:type="dxa"/>
            <w:shd w:val="clear" w:color="auto" w:fill="auto"/>
          </w:tcPr>
          <w:p w14:paraId="5E4CCF15"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5</w:t>
            </w:r>
          </w:p>
        </w:tc>
        <w:tc>
          <w:tcPr>
            <w:tcW w:w="6095" w:type="dxa"/>
            <w:shd w:val="clear" w:color="auto" w:fill="auto"/>
          </w:tcPr>
          <w:p w14:paraId="43B14A25" w14:textId="77777777" w:rsidR="000F6204" w:rsidRPr="003F38F1" w:rsidRDefault="000F6204" w:rsidP="00831446">
            <w:pPr>
              <w:rPr>
                <w:rFonts w:ascii="Arial" w:hAnsi="Arial" w:cs="Arial"/>
                <w:sz w:val="22"/>
                <w:szCs w:val="22"/>
              </w:rPr>
            </w:pPr>
            <w:r w:rsidRPr="003F38F1">
              <w:rPr>
                <w:rFonts w:ascii="Arial" w:hAnsi="Arial" w:cs="Arial"/>
                <w:sz w:val="22"/>
                <w:szCs w:val="22"/>
              </w:rPr>
              <w:t xml:space="preserve">Minuto Fixo </w:t>
            </w:r>
            <w:proofErr w:type="spellStart"/>
            <w:r w:rsidRPr="003F38F1">
              <w:rPr>
                <w:rFonts w:ascii="Arial" w:hAnsi="Arial" w:cs="Arial"/>
                <w:sz w:val="22"/>
                <w:szCs w:val="22"/>
              </w:rPr>
              <w:t>Intra</w:t>
            </w:r>
            <w:proofErr w:type="spellEnd"/>
            <w:r w:rsidRPr="003F38F1">
              <w:rPr>
                <w:rFonts w:ascii="Arial" w:hAnsi="Arial" w:cs="Arial"/>
                <w:sz w:val="22"/>
                <w:szCs w:val="22"/>
              </w:rPr>
              <w:t xml:space="preserve"> Regional</w:t>
            </w:r>
          </w:p>
        </w:tc>
        <w:tc>
          <w:tcPr>
            <w:tcW w:w="1843" w:type="dxa"/>
            <w:shd w:val="clear" w:color="auto" w:fill="auto"/>
          </w:tcPr>
          <w:p w14:paraId="03764E67"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0717A6C7" w14:textId="77777777" w:rsidTr="00831446">
        <w:tc>
          <w:tcPr>
            <w:tcW w:w="851" w:type="dxa"/>
            <w:shd w:val="clear" w:color="auto" w:fill="auto"/>
          </w:tcPr>
          <w:p w14:paraId="632BF804"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6</w:t>
            </w:r>
          </w:p>
        </w:tc>
        <w:tc>
          <w:tcPr>
            <w:tcW w:w="6095" w:type="dxa"/>
            <w:shd w:val="clear" w:color="auto" w:fill="auto"/>
          </w:tcPr>
          <w:p w14:paraId="28D6A345" w14:textId="77777777" w:rsidR="000F6204" w:rsidRPr="003F38F1" w:rsidRDefault="000F6204" w:rsidP="00831446">
            <w:pPr>
              <w:rPr>
                <w:rFonts w:ascii="Arial" w:hAnsi="Arial" w:cs="Arial"/>
                <w:sz w:val="22"/>
                <w:szCs w:val="22"/>
              </w:rPr>
            </w:pPr>
            <w:r w:rsidRPr="003F38F1">
              <w:rPr>
                <w:rFonts w:ascii="Arial" w:hAnsi="Arial" w:cs="Arial"/>
                <w:sz w:val="22"/>
                <w:szCs w:val="22"/>
              </w:rPr>
              <w:t>Minuto Fixo Inter Regional</w:t>
            </w:r>
          </w:p>
        </w:tc>
        <w:tc>
          <w:tcPr>
            <w:tcW w:w="1843" w:type="dxa"/>
            <w:shd w:val="clear" w:color="auto" w:fill="auto"/>
          </w:tcPr>
          <w:p w14:paraId="4D426488"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75DAC3FE" w14:textId="77777777" w:rsidTr="00831446">
        <w:tc>
          <w:tcPr>
            <w:tcW w:w="851" w:type="dxa"/>
            <w:shd w:val="clear" w:color="auto" w:fill="auto"/>
          </w:tcPr>
          <w:p w14:paraId="3165CCF4"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7</w:t>
            </w:r>
          </w:p>
        </w:tc>
        <w:tc>
          <w:tcPr>
            <w:tcW w:w="6095" w:type="dxa"/>
            <w:shd w:val="clear" w:color="auto" w:fill="auto"/>
          </w:tcPr>
          <w:p w14:paraId="29746A02" w14:textId="77777777" w:rsidR="000F6204" w:rsidRPr="003F38F1" w:rsidRDefault="000F6204" w:rsidP="00831446">
            <w:pPr>
              <w:rPr>
                <w:rFonts w:ascii="Arial" w:hAnsi="Arial" w:cs="Arial"/>
                <w:sz w:val="22"/>
                <w:szCs w:val="22"/>
              </w:rPr>
            </w:pPr>
            <w:r w:rsidRPr="003F38F1">
              <w:rPr>
                <w:rFonts w:ascii="Arial" w:hAnsi="Arial" w:cs="Arial"/>
                <w:sz w:val="22"/>
                <w:szCs w:val="22"/>
              </w:rPr>
              <w:t>Minuto Fixo Móvel VC2 (Regional)</w:t>
            </w:r>
          </w:p>
        </w:tc>
        <w:tc>
          <w:tcPr>
            <w:tcW w:w="1843" w:type="dxa"/>
            <w:shd w:val="clear" w:color="auto" w:fill="auto"/>
          </w:tcPr>
          <w:p w14:paraId="72139F7F"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062499A9" w14:textId="77777777" w:rsidTr="00831446">
        <w:tc>
          <w:tcPr>
            <w:tcW w:w="851" w:type="dxa"/>
            <w:shd w:val="clear" w:color="auto" w:fill="auto"/>
          </w:tcPr>
          <w:p w14:paraId="649DE706"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8</w:t>
            </w:r>
          </w:p>
        </w:tc>
        <w:tc>
          <w:tcPr>
            <w:tcW w:w="6095" w:type="dxa"/>
            <w:shd w:val="clear" w:color="auto" w:fill="auto"/>
          </w:tcPr>
          <w:p w14:paraId="18B4C5D9" w14:textId="77777777" w:rsidR="000F6204" w:rsidRPr="003F38F1" w:rsidRDefault="000F6204" w:rsidP="00831446">
            <w:pPr>
              <w:rPr>
                <w:rFonts w:ascii="Arial" w:hAnsi="Arial" w:cs="Arial"/>
                <w:sz w:val="22"/>
                <w:szCs w:val="22"/>
              </w:rPr>
            </w:pPr>
            <w:r w:rsidRPr="003F38F1">
              <w:rPr>
                <w:rFonts w:ascii="Arial" w:hAnsi="Arial" w:cs="Arial"/>
                <w:sz w:val="22"/>
                <w:szCs w:val="22"/>
              </w:rPr>
              <w:t>Minuto Fixo Móvel VC3 (Nacional)</w:t>
            </w:r>
          </w:p>
        </w:tc>
        <w:tc>
          <w:tcPr>
            <w:tcW w:w="1843" w:type="dxa"/>
            <w:shd w:val="clear" w:color="auto" w:fill="auto"/>
          </w:tcPr>
          <w:p w14:paraId="6A16C230"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r w:rsidR="000F6204" w14:paraId="55098307" w14:textId="77777777" w:rsidTr="00831446">
        <w:tc>
          <w:tcPr>
            <w:tcW w:w="851" w:type="dxa"/>
            <w:shd w:val="clear" w:color="auto" w:fill="auto"/>
          </w:tcPr>
          <w:p w14:paraId="4527A34A"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9</w:t>
            </w:r>
          </w:p>
        </w:tc>
        <w:tc>
          <w:tcPr>
            <w:tcW w:w="6095" w:type="dxa"/>
            <w:shd w:val="clear" w:color="auto" w:fill="auto"/>
          </w:tcPr>
          <w:p w14:paraId="1CB01EE2" w14:textId="77777777" w:rsidR="000F6204" w:rsidRPr="003F38F1" w:rsidRDefault="000F6204" w:rsidP="00831446">
            <w:pPr>
              <w:rPr>
                <w:rFonts w:ascii="Arial" w:hAnsi="Arial" w:cs="Arial"/>
                <w:sz w:val="22"/>
                <w:szCs w:val="22"/>
              </w:rPr>
            </w:pPr>
            <w:r w:rsidRPr="003F38F1">
              <w:rPr>
                <w:rFonts w:ascii="Arial" w:hAnsi="Arial" w:cs="Arial"/>
                <w:sz w:val="22"/>
                <w:szCs w:val="22"/>
              </w:rPr>
              <w:t>Serviço 0800 770 1075</w:t>
            </w:r>
          </w:p>
        </w:tc>
        <w:tc>
          <w:tcPr>
            <w:tcW w:w="1843" w:type="dxa"/>
            <w:shd w:val="clear" w:color="auto" w:fill="auto"/>
          </w:tcPr>
          <w:p w14:paraId="2B9D8524" w14:textId="77777777" w:rsidR="000F6204" w:rsidRPr="003F38F1" w:rsidRDefault="000F6204" w:rsidP="00831446">
            <w:pPr>
              <w:jc w:val="center"/>
              <w:rPr>
                <w:rFonts w:ascii="Arial" w:hAnsi="Arial" w:cs="Arial"/>
                <w:sz w:val="22"/>
                <w:szCs w:val="22"/>
              </w:rPr>
            </w:pPr>
            <w:r w:rsidRPr="003F38F1">
              <w:rPr>
                <w:rFonts w:ascii="Arial" w:hAnsi="Arial" w:cs="Arial"/>
                <w:sz w:val="22"/>
                <w:szCs w:val="22"/>
              </w:rPr>
              <w:t>Ilimitado</w:t>
            </w:r>
          </w:p>
        </w:tc>
      </w:tr>
    </w:tbl>
    <w:p w14:paraId="68F49249" w14:textId="77777777" w:rsidR="000F6204" w:rsidRPr="002C7044" w:rsidRDefault="000F6204" w:rsidP="000F6204">
      <w:pPr>
        <w:widowControl w:val="0"/>
        <w:tabs>
          <w:tab w:val="left" w:pos="851"/>
        </w:tabs>
        <w:autoSpaceDE w:val="0"/>
        <w:autoSpaceDN w:val="0"/>
        <w:ind w:right="7"/>
        <w:jc w:val="both"/>
        <w:rPr>
          <w:rFonts w:ascii="Arial" w:hAnsi="Arial" w:cs="Arial"/>
          <w:sz w:val="22"/>
          <w:szCs w:val="22"/>
        </w:rPr>
      </w:pPr>
    </w:p>
    <w:p w14:paraId="099CE632" w14:textId="77777777" w:rsidR="000F6204" w:rsidRDefault="000F6204" w:rsidP="000F6204">
      <w:pPr>
        <w:pStyle w:val="PargrafodaLista"/>
        <w:numPr>
          <w:ilvl w:val="0"/>
          <w:numId w:val="16"/>
        </w:numPr>
        <w:jc w:val="both"/>
        <w:rPr>
          <w:rFonts w:ascii="Arial" w:hAnsi="Arial" w:cs="Arial"/>
          <w:b/>
          <w:color w:val="000000"/>
          <w:sz w:val="22"/>
          <w:szCs w:val="22"/>
        </w:rPr>
      </w:pPr>
      <w:r w:rsidRPr="000C60D0">
        <w:rPr>
          <w:rFonts w:ascii="Arial" w:hAnsi="Arial" w:cs="Arial"/>
          <w:b/>
          <w:color w:val="000000"/>
          <w:sz w:val="22"/>
          <w:szCs w:val="22"/>
        </w:rPr>
        <w:t>PRAZO DE INSTALAÇÃO</w:t>
      </w:r>
    </w:p>
    <w:p w14:paraId="6337C050" w14:textId="77777777" w:rsidR="000F6204" w:rsidRDefault="000F6204" w:rsidP="000F6204">
      <w:pPr>
        <w:pStyle w:val="PargrafodaLista"/>
        <w:widowControl w:val="0"/>
        <w:tabs>
          <w:tab w:val="left" w:pos="1040"/>
        </w:tabs>
        <w:autoSpaceDE w:val="0"/>
        <w:autoSpaceDN w:val="0"/>
        <w:ind w:left="0" w:right="7"/>
        <w:contextualSpacing w:val="0"/>
        <w:jc w:val="both"/>
        <w:rPr>
          <w:rFonts w:ascii="Arial" w:hAnsi="Arial" w:cs="Arial"/>
          <w:w w:val="105"/>
          <w:sz w:val="22"/>
          <w:szCs w:val="22"/>
        </w:rPr>
      </w:pPr>
    </w:p>
    <w:p w14:paraId="6CD9A715" w14:textId="77777777" w:rsidR="000F6204" w:rsidRPr="0086008E" w:rsidRDefault="000F6204" w:rsidP="000F6204">
      <w:pPr>
        <w:pStyle w:val="PargrafodaLista"/>
        <w:widowControl w:val="0"/>
        <w:tabs>
          <w:tab w:val="left" w:pos="1040"/>
        </w:tabs>
        <w:autoSpaceDE w:val="0"/>
        <w:autoSpaceDN w:val="0"/>
        <w:ind w:left="0" w:right="7"/>
        <w:contextualSpacing w:val="0"/>
        <w:jc w:val="both"/>
        <w:rPr>
          <w:rFonts w:ascii="Arial" w:hAnsi="Arial" w:cs="Arial"/>
          <w:sz w:val="22"/>
          <w:szCs w:val="22"/>
        </w:rPr>
      </w:pPr>
      <w:r w:rsidRPr="0086008E">
        <w:rPr>
          <w:rFonts w:ascii="Arial" w:hAnsi="Arial" w:cs="Arial"/>
          <w:w w:val="105"/>
          <w:sz w:val="22"/>
          <w:szCs w:val="22"/>
        </w:rPr>
        <w:t xml:space="preserve">O prazo de instalação é de </w:t>
      </w:r>
      <w:r>
        <w:rPr>
          <w:rFonts w:ascii="Arial" w:hAnsi="Arial" w:cs="Arial"/>
          <w:w w:val="105"/>
          <w:sz w:val="22"/>
          <w:szCs w:val="22"/>
        </w:rPr>
        <w:t>30</w:t>
      </w:r>
      <w:r w:rsidRPr="0086008E">
        <w:rPr>
          <w:rFonts w:ascii="Arial" w:hAnsi="Arial" w:cs="Arial"/>
          <w:w w:val="105"/>
          <w:sz w:val="22"/>
          <w:szCs w:val="22"/>
        </w:rPr>
        <w:t xml:space="preserve"> (</w:t>
      </w:r>
      <w:r>
        <w:rPr>
          <w:rFonts w:ascii="Arial" w:hAnsi="Arial" w:cs="Arial"/>
          <w:w w:val="105"/>
          <w:sz w:val="22"/>
          <w:szCs w:val="22"/>
        </w:rPr>
        <w:t>trinta</w:t>
      </w:r>
      <w:r w:rsidRPr="0086008E">
        <w:rPr>
          <w:rFonts w:ascii="Arial" w:hAnsi="Arial" w:cs="Arial"/>
          <w:w w:val="105"/>
          <w:sz w:val="22"/>
          <w:szCs w:val="22"/>
        </w:rPr>
        <w:t>) dias</w:t>
      </w:r>
      <w:r>
        <w:rPr>
          <w:rFonts w:ascii="Arial" w:hAnsi="Arial" w:cs="Arial"/>
          <w:w w:val="105"/>
          <w:sz w:val="22"/>
          <w:szCs w:val="22"/>
        </w:rPr>
        <w:t xml:space="preserve"> corridos, prorrogáveis por mais 30 (trinta), se necessário,</w:t>
      </w:r>
      <w:r w:rsidRPr="0086008E">
        <w:rPr>
          <w:rFonts w:ascii="Arial" w:hAnsi="Arial" w:cs="Arial"/>
          <w:w w:val="105"/>
          <w:sz w:val="22"/>
          <w:szCs w:val="22"/>
        </w:rPr>
        <w:t xml:space="preserve"> após assinatura do contrato</w:t>
      </w:r>
      <w:r>
        <w:rPr>
          <w:rFonts w:ascii="Arial" w:hAnsi="Arial" w:cs="Arial"/>
          <w:w w:val="105"/>
          <w:sz w:val="22"/>
          <w:szCs w:val="22"/>
        </w:rPr>
        <w:t>.</w:t>
      </w:r>
    </w:p>
    <w:p w14:paraId="74EBD1A7" w14:textId="77777777" w:rsidR="000F6204" w:rsidRPr="000C60D0" w:rsidRDefault="000F6204" w:rsidP="000F6204">
      <w:pPr>
        <w:jc w:val="both"/>
        <w:rPr>
          <w:rFonts w:ascii="Arial" w:hAnsi="Arial" w:cs="Arial"/>
          <w:b/>
          <w:color w:val="000000"/>
          <w:sz w:val="22"/>
          <w:szCs w:val="22"/>
        </w:rPr>
      </w:pPr>
    </w:p>
    <w:p w14:paraId="15D6EBC8" w14:textId="77777777" w:rsidR="000F6204" w:rsidRPr="000C60D0" w:rsidRDefault="000F6204" w:rsidP="000F6204">
      <w:pPr>
        <w:pStyle w:val="PargrafodaLista"/>
        <w:numPr>
          <w:ilvl w:val="0"/>
          <w:numId w:val="16"/>
        </w:numPr>
        <w:jc w:val="both"/>
        <w:rPr>
          <w:rFonts w:ascii="Arial" w:hAnsi="Arial" w:cs="Arial"/>
          <w:sz w:val="22"/>
          <w:szCs w:val="22"/>
        </w:rPr>
      </w:pPr>
      <w:r w:rsidRPr="000C60D0">
        <w:rPr>
          <w:rFonts w:ascii="Arial" w:hAnsi="Arial" w:cs="Arial"/>
          <w:b/>
          <w:color w:val="000000"/>
          <w:sz w:val="22"/>
          <w:szCs w:val="22"/>
        </w:rPr>
        <w:t>PRAZO DE VIGÊNCIA DO CONTRATO</w:t>
      </w:r>
      <w:r w:rsidRPr="000C60D0">
        <w:rPr>
          <w:rFonts w:ascii="Arial" w:hAnsi="Arial" w:cs="Arial"/>
          <w:color w:val="000000"/>
          <w:sz w:val="22"/>
          <w:szCs w:val="22"/>
        </w:rPr>
        <w:t xml:space="preserve"> </w:t>
      </w:r>
    </w:p>
    <w:p w14:paraId="712011B9" w14:textId="77777777" w:rsidR="000F6204" w:rsidRDefault="000F6204" w:rsidP="000F6204">
      <w:pPr>
        <w:pStyle w:val="PargrafodaLista"/>
        <w:ind w:left="0"/>
        <w:jc w:val="both"/>
        <w:rPr>
          <w:rFonts w:ascii="Arial" w:hAnsi="Arial" w:cs="Arial"/>
          <w:sz w:val="22"/>
          <w:szCs w:val="22"/>
        </w:rPr>
      </w:pPr>
    </w:p>
    <w:p w14:paraId="7654DDA4" w14:textId="39E032E9" w:rsidR="000F6204" w:rsidRPr="00937455" w:rsidRDefault="000F6204" w:rsidP="000F6204">
      <w:pPr>
        <w:pStyle w:val="PargrafodaLista"/>
        <w:ind w:left="0"/>
        <w:jc w:val="both"/>
        <w:rPr>
          <w:rFonts w:ascii="Arial" w:hAnsi="Arial" w:cs="Arial"/>
          <w:sz w:val="22"/>
          <w:szCs w:val="22"/>
        </w:rPr>
      </w:pPr>
      <w:r w:rsidRPr="00937455">
        <w:rPr>
          <w:rFonts w:ascii="Arial" w:hAnsi="Arial" w:cs="Arial"/>
          <w:sz w:val="22"/>
          <w:szCs w:val="22"/>
        </w:rPr>
        <w:t>A vigência do Contrato iniciar-se-á a partir da data de sua assinatura, vigorando por 12 (doze) meses</w:t>
      </w:r>
      <w:r w:rsidR="00B70D36">
        <w:rPr>
          <w:rFonts w:ascii="Arial" w:hAnsi="Arial" w:cs="Arial"/>
          <w:sz w:val="22"/>
          <w:szCs w:val="22"/>
        </w:rPr>
        <w:t>.</w:t>
      </w:r>
      <w:r w:rsidRPr="00937455">
        <w:rPr>
          <w:rFonts w:ascii="Arial" w:hAnsi="Arial" w:cs="Arial"/>
          <w:sz w:val="22"/>
          <w:szCs w:val="22"/>
        </w:rPr>
        <w:t xml:space="preserve"> </w:t>
      </w:r>
    </w:p>
    <w:p w14:paraId="30C7CB19" w14:textId="77777777" w:rsidR="000F6204" w:rsidRPr="0086008E" w:rsidRDefault="000F6204" w:rsidP="000F6204">
      <w:pPr>
        <w:pStyle w:val="Corpodetexto"/>
        <w:shd w:val="clear" w:color="auto" w:fill="FFFFFF"/>
        <w:rPr>
          <w:rFonts w:ascii="Arial" w:hAnsi="Arial" w:cs="Arial"/>
          <w:color w:val="000000"/>
          <w:sz w:val="22"/>
          <w:szCs w:val="22"/>
        </w:rPr>
      </w:pPr>
    </w:p>
    <w:p w14:paraId="7BC754EC" w14:textId="77777777" w:rsidR="000F6204" w:rsidRDefault="000F6204" w:rsidP="000F6204">
      <w:pPr>
        <w:pStyle w:val="Corpodetexto"/>
        <w:numPr>
          <w:ilvl w:val="0"/>
          <w:numId w:val="16"/>
        </w:numPr>
        <w:shd w:val="clear" w:color="auto" w:fill="FFFFFF"/>
        <w:rPr>
          <w:rFonts w:ascii="Arial" w:hAnsi="Arial" w:cs="Arial"/>
          <w:color w:val="000000"/>
          <w:sz w:val="22"/>
          <w:szCs w:val="22"/>
        </w:rPr>
      </w:pPr>
      <w:r w:rsidRPr="0086008E">
        <w:rPr>
          <w:rFonts w:ascii="Arial" w:hAnsi="Arial" w:cs="Arial"/>
          <w:b/>
          <w:color w:val="000000"/>
          <w:sz w:val="22"/>
          <w:szCs w:val="22"/>
        </w:rPr>
        <w:t>JUSTIFICATIVA</w:t>
      </w:r>
      <w:r w:rsidRPr="0086008E">
        <w:rPr>
          <w:rFonts w:ascii="Arial" w:hAnsi="Arial" w:cs="Arial"/>
          <w:color w:val="000000"/>
          <w:sz w:val="22"/>
          <w:szCs w:val="22"/>
        </w:rPr>
        <w:t xml:space="preserve">: </w:t>
      </w:r>
    </w:p>
    <w:p w14:paraId="2911CF95" w14:textId="77777777" w:rsidR="000F6204" w:rsidRDefault="000F6204" w:rsidP="000F6204">
      <w:pPr>
        <w:pStyle w:val="Corpodetexto"/>
        <w:shd w:val="clear" w:color="auto" w:fill="FFFFFF"/>
        <w:rPr>
          <w:rFonts w:ascii="Arial" w:hAnsi="Arial" w:cs="Arial"/>
          <w:color w:val="000000"/>
          <w:sz w:val="22"/>
          <w:szCs w:val="22"/>
        </w:rPr>
      </w:pPr>
    </w:p>
    <w:p w14:paraId="2B5545B2" w14:textId="77777777" w:rsidR="000F6204" w:rsidRPr="00917C01" w:rsidRDefault="000F6204" w:rsidP="000F6204">
      <w:pPr>
        <w:pStyle w:val="Corpodetexto"/>
        <w:ind w:right="6"/>
        <w:rPr>
          <w:rFonts w:ascii="Arial" w:hAnsi="Arial" w:cs="Arial"/>
          <w:sz w:val="22"/>
          <w:szCs w:val="22"/>
        </w:rPr>
      </w:pPr>
      <w:r>
        <w:rPr>
          <w:rFonts w:ascii="Arial" w:hAnsi="Arial" w:cs="Arial"/>
          <w:sz w:val="22"/>
          <w:szCs w:val="22"/>
        </w:rPr>
        <w:t>5</w:t>
      </w:r>
      <w:r w:rsidRPr="00917C01">
        <w:rPr>
          <w:rFonts w:ascii="Arial" w:hAnsi="Arial" w:cs="Arial"/>
          <w:sz w:val="22"/>
          <w:szCs w:val="22"/>
        </w:rPr>
        <w:t>.1. A contratação destes serviços se faz necessária para oferecer a Câmara de Vereadores da Estância Turística de Itu, serviços de telefonia fixa comutada (STFC)</w:t>
      </w:r>
      <w:r w:rsidRPr="00917C01">
        <w:rPr>
          <w:rFonts w:ascii="Arial" w:hAnsi="Arial" w:cs="Arial"/>
          <w:w w:val="105"/>
          <w:sz w:val="22"/>
          <w:szCs w:val="22"/>
        </w:rPr>
        <w:t xml:space="preserve">, nas modalidades: Local, Longa Distância Nacional </w:t>
      </w:r>
      <w:proofErr w:type="spellStart"/>
      <w:r w:rsidRPr="00917C01">
        <w:rPr>
          <w:rFonts w:ascii="Arial" w:hAnsi="Arial" w:cs="Arial"/>
          <w:w w:val="105"/>
          <w:sz w:val="22"/>
          <w:szCs w:val="22"/>
        </w:rPr>
        <w:t>Intra-Regional</w:t>
      </w:r>
      <w:proofErr w:type="spellEnd"/>
      <w:r w:rsidRPr="00917C01">
        <w:rPr>
          <w:rFonts w:ascii="Arial" w:hAnsi="Arial" w:cs="Arial"/>
          <w:w w:val="105"/>
          <w:sz w:val="22"/>
          <w:szCs w:val="22"/>
        </w:rPr>
        <w:t xml:space="preserve"> e Longa Distância Nacional Inter-Regional, com fornecimento de tráfego ilimitado,</w:t>
      </w:r>
      <w:r w:rsidRPr="00917C01">
        <w:rPr>
          <w:rFonts w:ascii="Arial" w:hAnsi="Arial" w:cs="Arial"/>
          <w:sz w:val="22"/>
          <w:szCs w:val="22"/>
        </w:rPr>
        <w:t xml:space="preserve"> esses serviços são essenciais para a comunicação entre servidores da Câmara e os cidadãos, através dos ramais e/ou números para contato.</w:t>
      </w:r>
    </w:p>
    <w:p w14:paraId="015F8AD8" w14:textId="77777777" w:rsidR="000F6204" w:rsidRPr="00917C01" w:rsidRDefault="000F6204" w:rsidP="000F6204">
      <w:pPr>
        <w:jc w:val="both"/>
        <w:rPr>
          <w:rFonts w:ascii="Arial" w:hAnsi="Arial" w:cs="Arial"/>
          <w:sz w:val="22"/>
          <w:szCs w:val="22"/>
        </w:rPr>
      </w:pPr>
    </w:p>
    <w:p w14:paraId="495E3764" w14:textId="77777777" w:rsidR="000F6204" w:rsidRPr="00917C01" w:rsidRDefault="000F6204" w:rsidP="000F6204">
      <w:pPr>
        <w:jc w:val="both"/>
        <w:rPr>
          <w:rFonts w:ascii="Arial" w:hAnsi="Arial" w:cs="Arial"/>
          <w:sz w:val="22"/>
          <w:szCs w:val="22"/>
        </w:rPr>
      </w:pPr>
      <w:r>
        <w:rPr>
          <w:rFonts w:ascii="Arial" w:hAnsi="Arial" w:cs="Arial"/>
          <w:sz w:val="22"/>
          <w:szCs w:val="22"/>
        </w:rPr>
        <w:t>5</w:t>
      </w:r>
      <w:r w:rsidRPr="00917C01">
        <w:rPr>
          <w:rFonts w:ascii="Arial" w:hAnsi="Arial" w:cs="Arial"/>
          <w:sz w:val="22"/>
          <w:szCs w:val="22"/>
        </w:rPr>
        <w:t>.2. Esta contratação visa formalizar um contrato para suceder o contrato atual</w:t>
      </w:r>
      <w:r>
        <w:rPr>
          <w:rFonts w:ascii="Arial" w:hAnsi="Arial" w:cs="Arial"/>
          <w:sz w:val="22"/>
          <w:szCs w:val="22"/>
        </w:rPr>
        <w:t xml:space="preserve"> (Contrato nº 05/2018</w:t>
      </w:r>
      <w:r w:rsidRPr="00917C01">
        <w:rPr>
          <w:rFonts w:ascii="Arial" w:hAnsi="Arial" w:cs="Arial"/>
          <w:sz w:val="22"/>
          <w:szCs w:val="22"/>
        </w:rPr>
        <w:t xml:space="preserve">), para o referido serviço, com término previsto para </w:t>
      </w:r>
      <w:r>
        <w:rPr>
          <w:rFonts w:ascii="Arial" w:hAnsi="Arial" w:cs="Arial"/>
          <w:sz w:val="22"/>
          <w:szCs w:val="22"/>
        </w:rPr>
        <w:t>29 de março de 2023.</w:t>
      </w:r>
    </w:p>
    <w:p w14:paraId="3E7FD6A3" w14:textId="77777777" w:rsidR="000F6204" w:rsidRPr="0086008E" w:rsidRDefault="000F6204" w:rsidP="000F6204">
      <w:pPr>
        <w:jc w:val="both"/>
        <w:rPr>
          <w:rFonts w:ascii="Arial" w:hAnsi="Arial" w:cs="Arial"/>
          <w:sz w:val="22"/>
          <w:szCs w:val="22"/>
        </w:rPr>
      </w:pPr>
    </w:p>
    <w:p w14:paraId="07C63893" w14:textId="77777777" w:rsidR="005F54BF" w:rsidRDefault="005F54BF" w:rsidP="000F6204">
      <w:pPr>
        <w:pStyle w:val="Default"/>
        <w:jc w:val="center"/>
        <w:rPr>
          <w:rFonts w:ascii="Arial" w:hAnsi="Arial" w:cs="Arial"/>
          <w:sz w:val="22"/>
          <w:szCs w:val="22"/>
        </w:rPr>
      </w:pPr>
    </w:p>
    <w:p w14:paraId="5831359C" w14:textId="77777777" w:rsidR="005F54BF" w:rsidRDefault="005F54BF" w:rsidP="000F6204">
      <w:pPr>
        <w:pStyle w:val="Default"/>
        <w:jc w:val="center"/>
        <w:rPr>
          <w:rFonts w:ascii="Arial" w:hAnsi="Arial" w:cs="Arial"/>
          <w:sz w:val="22"/>
          <w:szCs w:val="22"/>
        </w:rPr>
      </w:pPr>
    </w:p>
    <w:p w14:paraId="495A1251" w14:textId="0BE77548" w:rsidR="000F6204" w:rsidRDefault="000F6204" w:rsidP="000F6204">
      <w:pPr>
        <w:pStyle w:val="Default"/>
        <w:jc w:val="center"/>
        <w:rPr>
          <w:rFonts w:ascii="Arial" w:hAnsi="Arial" w:cs="Arial"/>
          <w:sz w:val="22"/>
          <w:szCs w:val="22"/>
        </w:rPr>
      </w:pPr>
      <w:r w:rsidRPr="00011C75">
        <w:rPr>
          <w:rFonts w:ascii="Arial" w:hAnsi="Arial" w:cs="Arial"/>
          <w:sz w:val="22"/>
          <w:szCs w:val="22"/>
        </w:rPr>
        <w:t xml:space="preserve">Itu, </w:t>
      </w:r>
      <w:r w:rsidR="00393625">
        <w:rPr>
          <w:rFonts w:ascii="Arial" w:hAnsi="Arial" w:cs="Arial"/>
          <w:sz w:val="22"/>
          <w:szCs w:val="22"/>
        </w:rPr>
        <w:t>28</w:t>
      </w:r>
      <w:r w:rsidRPr="00011C75">
        <w:rPr>
          <w:rFonts w:ascii="Arial" w:hAnsi="Arial" w:cs="Arial"/>
          <w:sz w:val="22"/>
          <w:szCs w:val="22"/>
        </w:rPr>
        <w:t xml:space="preserve"> de </w:t>
      </w:r>
      <w:r>
        <w:rPr>
          <w:rFonts w:ascii="Arial" w:hAnsi="Arial" w:cs="Arial"/>
          <w:sz w:val="22"/>
          <w:szCs w:val="22"/>
        </w:rPr>
        <w:t xml:space="preserve">março </w:t>
      </w:r>
      <w:r w:rsidRPr="00011C75">
        <w:rPr>
          <w:rFonts w:ascii="Arial" w:hAnsi="Arial" w:cs="Arial"/>
          <w:sz w:val="22"/>
          <w:szCs w:val="22"/>
        </w:rPr>
        <w:t>de 2023.</w:t>
      </w:r>
    </w:p>
    <w:p w14:paraId="1F7D84DF" w14:textId="77777777" w:rsidR="000F6204" w:rsidRPr="00011C75" w:rsidRDefault="000F6204" w:rsidP="000F6204">
      <w:pPr>
        <w:pStyle w:val="Default"/>
        <w:jc w:val="center"/>
        <w:rPr>
          <w:rFonts w:ascii="Arial" w:hAnsi="Arial" w:cs="Arial"/>
          <w:sz w:val="22"/>
          <w:szCs w:val="22"/>
        </w:rPr>
      </w:pPr>
    </w:p>
    <w:bookmarkEnd w:id="1"/>
    <w:bookmarkEnd w:id="2"/>
    <w:p w14:paraId="2D5F1184" w14:textId="523869D2" w:rsidR="000F6204" w:rsidRPr="00E61821" w:rsidRDefault="000F6204" w:rsidP="000F6204">
      <w:pPr>
        <w:pStyle w:val="Ttulo"/>
        <w:shd w:val="clear" w:color="auto" w:fill="FFFFFF"/>
        <w:rPr>
          <w:rFonts w:ascii="Arial" w:hAnsi="Arial" w:cs="Arial"/>
          <w:color w:val="000000"/>
          <w:sz w:val="22"/>
          <w:szCs w:val="22"/>
          <w:u w:val="none"/>
        </w:rPr>
      </w:pPr>
      <w:r w:rsidRPr="00E61821">
        <w:rPr>
          <w:rFonts w:ascii="Arial" w:hAnsi="Arial" w:cs="Arial"/>
          <w:color w:val="000000"/>
          <w:sz w:val="22"/>
          <w:szCs w:val="22"/>
          <w:u w:val="none"/>
        </w:rPr>
        <w:t>ANEXO II – MODELO DA PROPOSTA</w:t>
      </w:r>
    </w:p>
    <w:p w14:paraId="332FB8C4" w14:textId="77777777" w:rsidR="000F6204" w:rsidRPr="00E61821" w:rsidRDefault="000F6204" w:rsidP="000F6204">
      <w:pPr>
        <w:pStyle w:val="Ttulo"/>
        <w:shd w:val="clear" w:color="auto" w:fill="FFFFFF"/>
        <w:rPr>
          <w:rFonts w:ascii="Arial" w:hAnsi="Arial" w:cs="Arial"/>
          <w:bCs/>
          <w:color w:val="000000"/>
          <w:sz w:val="22"/>
          <w:szCs w:val="22"/>
          <w:u w:val="none"/>
        </w:rPr>
      </w:pPr>
      <w:r w:rsidRPr="00E61821">
        <w:rPr>
          <w:rFonts w:ascii="Arial" w:hAnsi="Arial" w:cs="Arial"/>
          <w:bCs/>
          <w:color w:val="000000"/>
          <w:sz w:val="22"/>
          <w:szCs w:val="22"/>
          <w:u w:val="none"/>
        </w:rPr>
        <w:t>PROCESSO LICITATÓRIO Nº. 27/2023 - PREGÃO PRESENCIAL Nº. 01/2023</w:t>
      </w:r>
    </w:p>
    <w:p w14:paraId="48CFF971" w14:textId="77777777" w:rsidR="000F6204" w:rsidRPr="00AC2D04"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highlight w:val="yellow"/>
        </w:rPr>
      </w:pPr>
    </w:p>
    <w:p w14:paraId="6DA12D67"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Adverte-se que a simples apresentação desta Proposta será considerada como indicação bastante de que inexistem fatos que impeçam a participação do licitante neste certame </w:t>
      </w:r>
    </w:p>
    <w:p w14:paraId="5B57C1F3" w14:textId="77777777" w:rsidR="000F6204" w:rsidRPr="00E61821" w:rsidRDefault="000F6204" w:rsidP="000F6204">
      <w:pPr>
        <w:pStyle w:val="PargrafodaLista"/>
        <w:widowControl w:val="0"/>
        <w:tabs>
          <w:tab w:val="left" w:pos="648"/>
        </w:tabs>
        <w:autoSpaceDE w:val="0"/>
        <w:autoSpaceDN w:val="0"/>
        <w:ind w:left="0" w:right="79"/>
        <w:contextualSpacing w:val="0"/>
        <w:jc w:val="center"/>
        <w:rPr>
          <w:rFonts w:ascii="Arial" w:hAnsi="Arial" w:cs="Arial"/>
          <w:b/>
          <w:bCs/>
          <w:color w:val="000000"/>
          <w:sz w:val="22"/>
          <w:szCs w:val="22"/>
        </w:rPr>
      </w:pPr>
      <w:r w:rsidRPr="00E61821">
        <w:rPr>
          <w:rFonts w:ascii="Arial" w:hAnsi="Arial" w:cs="Arial"/>
          <w:b/>
          <w:bCs/>
          <w:color w:val="000000"/>
          <w:sz w:val="22"/>
          <w:szCs w:val="22"/>
        </w:rPr>
        <w:t>DADOS DO LICITANTE</w:t>
      </w:r>
    </w:p>
    <w:p w14:paraId="50B87918"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Denominação:</w:t>
      </w:r>
    </w:p>
    <w:p w14:paraId="500A642F"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CNPJ</w:t>
      </w:r>
    </w:p>
    <w:p w14:paraId="39B25071"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Endereço: </w:t>
      </w:r>
    </w:p>
    <w:p w14:paraId="08C4D213"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CEP: </w:t>
      </w:r>
    </w:p>
    <w:p w14:paraId="01BBE046"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Fone: </w:t>
      </w:r>
    </w:p>
    <w:p w14:paraId="1F9787D7" w14:textId="77777777" w:rsidR="000F6204" w:rsidRPr="00E61821" w:rsidRDefault="000F6204" w:rsidP="000F6204">
      <w:pPr>
        <w:pStyle w:val="PargrafodaLista"/>
        <w:widowControl w:val="0"/>
        <w:tabs>
          <w:tab w:val="left" w:pos="648"/>
        </w:tabs>
        <w:autoSpaceDE w:val="0"/>
        <w:autoSpaceDN w:val="0"/>
        <w:ind w:left="0" w:right="79"/>
        <w:contextualSpacing w:val="0"/>
        <w:jc w:val="both"/>
        <w:rPr>
          <w:rFonts w:ascii="Arial" w:hAnsi="Arial" w:cs="Arial"/>
          <w:color w:val="000000"/>
          <w:sz w:val="22"/>
          <w:szCs w:val="22"/>
        </w:rPr>
      </w:pPr>
      <w:r w:rsidRPr="00E61821">
        <w:rPr>
          <w:rFonts w:ascii="Arial" w:hAnsi="Arial" w:cs="Arial"/>
          <w:color w:val="000000"/>
          <w:sz w:val="22"/>
          <w:szCs w:val="22"/>
        </w:rPr>
        <w:t xml:space="preserve">E-mail: </w:t>
      </w:r>
    </w:p>
    <w:p w14:paraId="1343159B" w14:textId="77777777" w:rsidR="000F6204" w:rsidRPr="00AC2D04" w:rsidRDefault="000F6204" w:rsidP="000F6204">
      <w:pPr>
        <w:autoSpaceDE w:val="0"/>
        <w:autoSpaceDN w:val="0"/>
        <w:adjustRightInd w:val="0"/>
        <w:jc w:val="both"/>
        <w:rPr>
          <w:rFonts w:ascii="Arial" w:hAnsi="Arial" w:cs="Arial"/>
          <w:b/>
          <w:bCs/>
          <w:color w:val="000000"/>
          <w:sz w:val="22"/>
          <w:szCs w:val="22"/>
          <w:highlight w:val="yellow"/>
        </w:rPr>
      </w:pPr>
    </w:p>
    <w:p w14:paraId="0FA0A544" w14:textId="77777777" w:rsidR="000F6204" w:rsidRDefault="000F6204" w:rsidP="000F6204">
      <w:pPr>
        <w:pStyle w:val="Ttulo"/>
        <w:jc w:val="both"/>
        <w:rPr>
          <w:rFonts w:ascii="Arial" w:hAnsi="Arial" w:cs="Arial"/>
          <w:b w:val="0"/>
          <w:bCs/>
          <w:color w:val="000000"/>
          <w:sz w:val="22"/>
          <w:szCs w:val="22"/>
          <w:u w:val="none"/>
        </w:rPr>
      </w:pPr>
      <w:r w:rsidRPr="00E61821">
        <w:rPr>
          <w:rFonts w:ascii="Arial" w:hAnsi="Arial" w:cs="Arial"/>
          <w:color w:val="000000"/>
          <w:sz w:val="22"/>
          <w:szCs w:val="22"/>
          <w:u w:val="none"/>
        </w:rPr>
        <w:t xml:space="preserve">OBJETO: </w:t>
      </w:r>
      <w:r>
        <w:rPr>
          <w:rFonts w:ascii="Arial" w:hAnsi="Arial" w:cs="Arial"/>
          <w:b w:val="0"/>
          <w:bCs/>
          <w:color w:val="000000"/>
          <w:sz w:val="22"/>
          <w:szCs w:val="22"/>
          <w:u w:val="none"/>
        </w:rPr>
        <w:t xml:space="preserve">Contratação de empresa especializada para prestação de Serviço Telefônico Fixo-Comutado – STFC, nas modalidades: Local, Longa Distância Nacional </w:t>
      </w:r>
      <w:proofErr w:type="spellStart"/>
      <w:r>
        <w:rPr>
          <w:rFonts w:ascii="Arial" w:hAnsi="Arial" w:cs="Arial"/>
          <w:b w:val="0"/>
          <w:bCs/>
          <w:color w:val="000000"/>
          <w:sz w:val="22"/>
          <w:szCs w:val="22"/>
          <w:u w:val="none"/>
        </w:rPr>
        <w:t>Intra-Regional</w:t>
      </w:r>
      <w:proofErr w:type="spellEnd"/>
      <w:r>
        <w:rPr>
          <w:rFonts w:ascii="Arial" w:hAnsi="Arial" w:cs="Arial"/>
          <w:b w:val="0"/>
          <w:bCs/>
          <w:color w:val="000000"/>
          <w:sz w:val="22"/>
          <w:szCs w:val="22"/>
          <w:u w:val="none"/>
        </w:rPr>
        <w:t xml:space="preserve"> e Longa Distância Nacional Inter-Regional, com fornecimento de tráfego ilimitado, bem como o fornecimento de acesso E1 e equipamento de PABX em regime de comodato, com transmissão através de par-metálico ou fibra ótica.</w:t>
      </w:r>
    </w:p>
    <w:p w14:paraId="20F0DFE5" w14:textId="77777777" w:rsidR="000F6204" w:rsidRDefault="000F6204" w:rsidP="000F6204">
      <w:pPr>
        <w:widowControl w:val="0"/>
        <w:jc w:val="both"/>
        <w:rPr>
          <w:rFonts w:ascii="Arial" w:eastAsia="DejaVu Sans" w:hAnsi="Arial" w:cs="Arial"/>
          <w:color w:val="000000"/>
          <w:sz w:val="22"/>
          <w:szCs w:val="22"/>
          <w:highlight w:val="yellow"/>
          <w:lang w:bidi="pt-BR"/>
        </w:rPr>
      </w:pPr>
    </w:p>
    <w:p w14:paraId="53CA24E3" w14:textId="77777777" w:rsidR="000F6204" w:rsidRPr="00E61821" w:rsidRDefault="000F6204" w:rsidP="000F6204">
      <w:pPr>
        <w:pStyle w:val="Ttulo"/>
        <w:shd w:val="clear" w:color="auto" w:fill="FFFFFF"/>
        <w:ind w:right="821"/>
        <w:rPr>
          <w:rFonts w:ascii="Arial" w:hAnsi="Arial" w:cs="Arial"/>
          <w:color w:val="000000"/>
          <w:sz w:val="22"/>
          <w:szCs w:val="22"/>
          <w:u w:val="none"/>
        </w:rPr>
      </w:pPr>
      <w:r w:rsidRPr="00E61821">
        <w:rPr>
          <w:rFonts w:ascii="Arial" w:hAnsi="Arial" w:cs="Arial"/>
          <w:color w:val="000000"/>
          <w:sz w:val="22"/>
          <w:szCs w:val="22"/>
          <w:u w:val="none"/>
        </w:rPr>
        <w:t>PROPOSTA</w:t>
      </w:r>
    </w:p>
    <w:tbl>
      <w:tblPr>
        <w:tblW w:w="8558" w:type="dxa"/>
        <w:tblInd w:w="-23" w:type="dxa"/>
        <w:tblLayout w:type="fixed"/>
        <w:tblCellMar>
          <w:left w:w="30" w:type="dxa"/>
          <w:right w:w="30" w:type="dxa"/>
        </w:tblCellMar>
        <w:tblLook w:val="0000" w:firstRow="0" w:lastRow="0" w:firstColumn="0" w:lastColumn="0" w:noHBand="0" w:noVBand="0"/>
      </w:tblPr>
      <w:tblGrid>
        <w:gridCol w:w="6290"/>
        <w:gridCol w:w="2268"/>
      </w:tblGrid>
      <w:tr w:rsidR="000F6204" w:rsidRPr="00E61821" w14:paraId="3D427836" w14:textId="77777777" w:rsidTr="005F54BF">
        <w:trPr>
          <w:trHeight w:val="388"/>
        </w:trPr>
        <w:tc>
          <w:tcPr>
            <w:tcW w:w="6290" w:type="dxa"/>
            <w:tcBorders>
              <w:top w:val="single" w:sz="6" w:space="0" w:color="auto"/>
              <w:left w:val="double" w:sz="6" w:space="0" w:color="auto"/>
              <w:bottom w:val="single" w:sz="6" w:space="0" w:color="auto"/>
            </w:tcBorders>
            <w:shd w:val="clear" w:color="auto" w:fill="auto"/>
          </w:tcPr>
          <w:p w14:paraId="0CF60A5C" w14:textId="77777777" w:rsidR="000F6204" w:rsidRPr="00E61821" w:rsidRDefault="000F6204" w:rsidP="00831446">
            <w:pPr>
              <w:pStyle w:val="Ttulo4"/>
              <w:shd w:val="clear" w:color="auto" w:fill="FFFFFF"/>
              <w:rPr>
                <w:rFonts w:ascii="Arial" w:hAnsi="Arial" w:cs="Arial"/>
                <w:snapToGrid w:val="0"/>
                <w:color w:val="000000"/>
                <w:sz w:val="22"/>
                <w:szCs w:val="22"/>
              </w:rPr>
            </w:pPr>
          </w:p>
          <w:p w14:paraId="55F8227E" w14:textId="77777777" w:rsidR="000F6204" w:rsidRPr="00E61821" w:rsidRDefault="000F6204" w:rsidP="00831446">
            <w:pPr>
              <w:rPr>
                <w:rFonts w:ascii="Arial" w:hAnsi="Arial" w:cs="Arial"/>
                <w:b/>
                <w:color w:val="000000"/>
                <w:sz w:val="22"/>
                <w:szCs w:val="22"/>
              </w:rPr>
            </w:pPr>
            <w:r w:rsidRPr="00E61821">
              <w:rPr>
                <w:rFonts w:ascii="Arial" w:hAnsi="Arial" w:cs="Arial"/>
                <w:b/>
                <w:snapToGrid w:val="0"/>
                <w:color w:val="000000"/>
                <w:sz w:val="22"/>
                <w:szCs w:val="22"/>
              </w:rPr>
              <w:t>VALOR MENSAL</w:t>
            </w:r>
          </w:p>
        </w:tc>
        <w:tc>
          <w:tcPr>
            <w:tcW w:w="2268" w:type="dxa"/>
            <w:tcBorders>
              <w:top w:val="single" w:sz="6" w:space="0" w:color="auto"/>
              <w:left w:val="single" w:sz="6" w:space="0" w:color="auto"/>
              <w:bottom w:val="single" w:sz="6" w:space="0" w:color="auto"/>
              <w:right w:val="double" w:sz="6" w:space="0" w:color="auto"/>
            </w:tcBorders>
            <w:shd w:val="clear" w:color="auto" w:fill="auto"/>
            <w:vAlign w:val="center"/>
          </w:tcPr>
          <w:p w14:paraId="2B502905" w14:textId="77777777" w:rsidR="000F6204" w:rsidRPr="00E61821" w:rsidRDefault="000F6204" w:rsidP="00831446">
            <w:pPr>
              <w:shd w:val="clear" w:color="auto" w:fill="FFFFFF"/>
              <w:rPr>
                <w:rFonts w:ascii="Arial" w:hAnsi="Arial" w:cs="Arial"/>
                <w:b/>
                <w:snapToGrid w:val="0"/>
                <w:color w:val="000000"/>
                <w:sz w:val="22"/>
                <w:szCs w:val="22"/>
              </w:rPr>
            </w:pPr>
            <w:r w:rsidRPr="00E61821">
              <w:rPr>
                <w:rFonts w:ascii="Arial" w:hAnsi="Arial" w:cs="Arial"/>
                <w:b/>
                <w:snapToGrid w:val="0"/>
                <w:color w:val="000000"/>
                <w:sz w:val="22"/>
                <w:szCs w:val="22"/>
              </w:rPr>
              <w:t>R$</w:t>
            </w:r>
          </w:p>
        </w:tc>
      </w:tr>
      <w:tr w:rsidR="000F6204" w:rsidRPr="00E61821" w14:paraId="138AF420" w14:textId="77777777" w:rsidTr="005F54BF">
        <w:trPr>
          <w:trHeight w:val="388"/>
        </w:trPr>
        <w:tc>
          <w:tcPr>
            <w:tcW w:w="6290" w:type="dxa"/>
            <w:tcBorders>
              <w:top w:val="single" w:sz="6" w:space="0" w:color="auto"/>
              <w:left w:val="double" w:sz="6" w:space="0" w:color="auto"/>
              <w:bottom w:val="double" w:sz="6" w:space="0" w:color="auto"/>
            </w:tcBorders>
            <w:shd w:val="clear" w:color="auto" w:fill="auto"/>
          </w:tcPr>
          <w:p w14:paraId="3A0A8FD3" w14:textId="77777777" w:rsidR="000F6204" w:rsidRPr="00E61821" w:rsidRDefault="000F6204" w:rsidP="00831446">
            <w:pPr>
              <w:pStyle w:val="Ttulo4"/>
              <w:shd w:val="clear" w:color="auto" w:fill="FFFFFF"/>
              <w:rPr>
                <w:rFonts w:ascii="Arial" w:hAnsi="Arial" w:cs="Arial"/>
                <w:snapToGrid w:val="0"/>
                <w:color w:val="000000"/>
                <w:sz w:val="22"/>
                <w:szCs w:val="22"/>
              </w:rPr>
            </w:pPr>
          </w:p>
          <w:p w14:paraId="423C742F" w14:textId="77777777" w:rsidR="000F6204" w:rsidRPr="00E61821" w:rsidRDefault="000F6204" w:rsidP="00831446">
            <w:pPr>
              <w:rPr>
                <w:rFonts w:ascii="Arial" w:hAnsi="Arial" w:cs="Arial"/>
                <w:b/>
                <w:sz w:val="22"/>
                <w:szCs w:val="22"/>
              </w:rPr>
            </w:pPr>
            <w:r w:rsidRPr="00E61821">
              <w:rPr>
                <w:rFonts w:ascii="Arial" w:hAnsi="Arial" w:cs="Arial"/>
                <w:b/>
                <w:sz w:val="22"/>
                <w:szCs w:val="22"/>
              </w:rPr>
              <w:t>VALOR TOTAL</w:t>
            </w:r>
          </w:p>
        </w:tc>
        <w:tc>
          <w:tcPr>
            <w:tcW w:w="2268" w:type="dxa"/>
            <w:tcBorders>
              <w:top w:val="single" w:sz="6" w:space="0" w:color="auto"/>
              <w:left w:val="single" w:sz="6" w:space="0" w:color="auto"/>
              <w:bottom w:val="double" w:sz="6" w:space="0" w:color="auto"/>
              <w:right w:val="double" w:sz="6" w:space="0" w:color="auto"/>
            </w:tcBorders>
            <w:shd w:val="clear" w:color="auto" w:fill="auto"/>
            <w:vAlign w:val="center"/>
          </w:tcPr>
          <w:p w14:paraId="24420372" w14:textId="77777777" w:rsidR="000F6204" w:rsidRPr="00E61821" w:rsidRDefault="000F6204" w:rsidP="00831446">
            <w:pPr>
              <w:shd w:val="clear" w:color="auto" w:fill="FFFFFF"/>
              <w:rPr>
                <w:rFonts w:ascii="Arial" w:hAnsi="Arial" w:cs="Arial"/>
                <w:b/>
                <w:snapToGrid w:val="0"/>
                <w:color w:val="000000"/>
                <w:sz w:val="22"/>
                <w:szCs w:val="22"/>
              </w:rPr>
            </w:pPr>
            <w:r w:rsidRPr="00E61821">
              <w:rPr>
                <w:rFonts w:ascii="Arial" w:hAnsi="Arial" w:cs="Arial"/>
                <w:b/>
                <w:snapToGrid w:val="0"/>
                <w:color w:val="000000"/>
                <w:sz w:val="22"/>
                <w:szCs w:val="22"/>
              </w:rPr>
              <w:t>R$</w:t>
            </w:r>
          </w:p>
        </w:tc>
      </w:tr>
    </w:tbl>
    <w:p w14:paraId="54C41C95" w14:textId="77777777" w:rsidR="000F6204" w:rsidRPr="00AC2D04" w:rsidRDefault="000F6204" w:rsidP="000F6204">
      <w:pPr>
        <w:jc w:val="both"/>
        <w:rPr>
          <w:rFonts w:ascii="Arial" w:hAnsi="Arial" w:cs="Arial"/>
          <w:b/>
          <w:sz w:val="22"/>
          <w:szCs w:val="22"/>
          <w:highlight w:val="yellow"/>
        </w:rPr>
      </w:pPr>
    </w:p>
    <w:p w14:paraId="0289595F" w14:textId="77777777" w:rsidR="000F6204" w:rsidRPr="00EF3436" w:rsidRDefault="000F6204" w:rsidP="000F6204">
      <w:pPr>
        <w:jc w:val="both"/>
        <w:rPr>
          <w:rFonts w:ascii="Arial" w:hAnsi="Arial" w:cs="Arial"/>
          <w:bCs/>
          <w:sz w:val="22"/>
          <w:szCs w:val="22"/>
        </w:rPr>
      </w:pPr>
      <w:r w:rsidRPr="00EF3436">
        <w:rPr>
          <w:rFonts w:ascii="Arial" w:hAnsi="Arial" w:cs="Arial"/>
          <w:b/>
          <w:sz w:val="22"/>
          <w:szCs w:val="22"/>
        </w:rPr>
        <w:t>Vigência: 12</w:t>
      </w:r>
      <w:r w:rsidRPr="00EF3436">
        <w:rPr>
          <w:rFonts w:ascii="Arial" w:hAnsi="Arial" w:cs="Arial"/>
          <w:bCs/>
          <w:sz w:val="22"/>
          <w:szCs w:val="22"/>
        </w:rPr>
        <w:t xml:space="preserve"> (doze) meses, sem prejuízo das garantias legais. </w:t>
      </w:r>
    </w:p>
    <w:p w14:paraId="6A3651CC" w14:textId="77777777" w:rsidR="000F6204" w:rsidRPr="00E61821" w:rsidRDefault="000F6204" w:rsidP="000F6204">
      <w:pPr>
        <w:jc w:val="both"/>
        <w:rPr>
          <w:rFonts w:ascii="Arial" w:hAnsi="Arial" w:cs="Arial"/>
          <w:sz w:val="22"/>
          <w:szCs w:val="22"/>
        </w:rPr>
      </w:pPr>
      <w:r w:rsidRPr="00E61821">
        <w:rPr>
          <w:rFonts w:ascii="Arial" w:hAnsi="Arial" w:cs="Arial"/>
          <w:b/>
          <w:bCs/>
          <w:sz w:val="22"/>
          <w:szCs w:val="22"/>
        </w:rPr>
        <w:t>Prazo de instalação</w:t>
      </w:r>
      <w:r w:rsidRPr="00E61821">
        <w:rPr>
          <w:rFonts w:ascii="Arial" w:hAnsi="Arial" w:cs="Arial"/>
          <w:bCs/>
          <w:sz w:val="22"/>
          <w:szCs w:val="22"/>
        </w:rPr>
        <w:t xml:space="preserve">: 30 (trinta) dias </w:t>
      </w:r>
      <w:r>
        <w:rPr>
          <w:rFonts w:ascii="Arial" w:hAnsi="Arial" w:cs="Arial"/>
          <w:bCs/>
          <w:sz w:val="22"/>
          <w:szCs w:val="22"/>
        </w:rPr>
        <w:t xml:space="preserve">corridos </w:t>
      </w:r>
      <w:r w:rsidRPr="00E61821">
        <w:rPr>
          <w:rFonts w:ascii="Arial" w:hAnsi="Arial" w:cs="Arial"/>
          <w:bCs/>
          <w:sz w:val="22"/>
          <w:szCs w:val="22"/>
        </w:rPr>
        <w:t>após assinatura do contrato</w:t>
      </w:r>
    </w:p>
    <w:p w14:paraId="40ECF978" w14:textId="77777777" w:rsidR="000F6204" w:rsidRPr="00E61821" w:rsidRDefault="000F6204" w:rsidP="000F6204">
      <w:pPr>
        <w:pStyle w:val="Ttulo"/>
        <w:shd w:val="clear" w:color="auto" w:fill="FFFFFF"/>
        <w:jc w:val="both"/>
        <w:rPr>
          <w:rFonts w:ascii="Arial" w:hAnsi="Arial" w:cs="Arial"/>
          <w:b w:val="0"/>
          <w:sz w:val="22"/>
          <w:szCs w:val="22"/>
          <w:u w:val="none"/>
        </w:rPr>
      </w:pPr>
      <w:r w:rsidRPr="00E61821">
        <w:rPr>
          <w:rFonts w:ascii="Arial" w:hAnsi="Arial" w:cs="Arial"/>
          <w:sz w:val="22"/>
          <w:szCs w:val="22"/>
          <w:u w:val="none"/>
        </w:rPr>
        <w:t xml:space="preserve">Validade da Proposta: </w:t>
      </w:r>
      <w:r w:rsidRPr="00E61821">
        <w:rPr>
          <w:rFonts w:ascii="Arial" w:hAnsi="Arial" w:cs="Arial"/>
          <w:b w:val="0"/>
          <w:sz w:val="22"/>
          <w:szCs w:val="22"/>
          <w:u w:val="none"/>
        </w:rPr>
        <w:t>não inferior a 60 dias corridos:</w:t>
      </w:r>
    </w:p>
    <w:p w14:paraId="5E2B52D3" w14:textId="77777777" w:rsidR="000F6204" w:rsidRPr="00AC2D04" w:rsidRDefault="000F6204" w:rsidP="000F6204">
      <w:pPr>
        <w:pStyle w:val="Ttulo"/>
        <w:shd w:val="clear" w:color="auto" w:fill="FFFFFF"/>
        <w:jc w:val="both"/>
        <w:rPr>
          <w:rFonts w:ascii="Arial" w:hAnsi="Arial" w:cs="Arial"/>
          <w:b w:val="0"/>
          <w:sz w:val="22"/>
          <w:szCs w:val="22"/>
          <w:highlight w:val="yellow"/>
          <w:u w:val="none"/>
        </w:rPr>
      </w:pPr>
    </w:p>
    <w:p w14:paraId="3F154783" w14:textId="77777777" w:rsidR="000F6204" w:rsidRPr="00474444" w:rsidRDefault="000F6204" w:rsidP="000F6204">
      <w:pPr>
        <w:pStyle w:val="Ttulo"/>
        <w:shd w:val="clear" w:color="auto" w:fill="FFFFFF"/>
        <w:jc w:val="both"/>
        <w:rPr>
          <w:rFonts w:ascii="Arial" w:hAnsi="Arial" w:cs="Arial"/>
          <w:b w:val="0"/>
          <w:sz w:val="22"/>
          <w:szCs w:val="22"/>
          <w:u w:val="none"/>
        </w:rPr>
      </w:pPr>
      <w:r w:rsidRPr="00474444">
        <w:rPr>
          <w:rFonts w:ascii="Arial" w:hAnsi="Arial" w:cs="Arial"/>
          <w:b w:val="0"/>
          <w:sz w:val="22"/>
          <w:szCs w:val="22"/>
          <w:u w:val="none"/>
        </w:rPr>
        <w:t>Condições de pagamento: Em até 30 (trinta) dias após a entrega do objeto do processo licitatório, mediante emissão do documento fiscal</w:t>
      </w:r>
    </w:p>
    <w:p w14:paraId="2E6544C8" w14:textId="77777777" w:rsidR="000F6204" w:rsidRPr="00474444" w:rsidRDefault="000F6204" w:rsidP="000F6204">
      <w:pPr>
        <w:pStyle w:val="Ttulo"/>
        <w:shd w:val="clear" w:color="auto" w:fill="FFFFFF"/>
        <w:jc w:val="both"/>
        <w:rPr>
          <w:rFonts w:ascii="Arial" w:hAnsi="Arial" w:cs="Arial"/>
          <w:b w:val="0"/>
          <w:sz w:val="22"/>
          <w:szCs w:val="22"/>
          <w:u w:val="none"/>
        </w:rPr>
      </w:pPr>
    </w:p>
    <w:p w14:paraId="7E0C7E79" w14:textId="77777777" w:rsidR="000F6204" w:rsidRPr="00474444" w:rsidRDefault="000F6204" w:rsidP="000F6204">
      <w:pPr>
        <w:pStyle w:val="Ttulo"/>
        <w:shd w:val="clear" w:color="auto" w:fill="FFFFFF"/>
        <w:ind w:right="46"/>
        <w:jc w:val="both"/>
        <w:rPr>
          <w:rFonts w:ascii="Arial" w:hAnsi="Arial" w:cs="Arial"/>
          <w:b w:val="0"/>
          <w:sz w:val="22"/>
          <w:szCs w:val="22"/>
          <w:u w:val="none"/>
        </w:rPr>
      </w:pPr>
      <w:r w:rsidRPr="00474444">
        <w:rPr>
          <w:rFonts w:ascii="Arial" w:hAnsi="Arial" w:cs="Arial"/>
          <w:sz w:val="22"/>
          <w:szCs w:val="22"/>
          <w:u w:val="none"/>
        </w:rPr>
        <w:t>DECLARO</w:t>
      </w:r>
      <w:r w:rsidRPr="00474444">
        <w:rPr>
          <w:rFonts w:ascii="Arial" w:hAnsi="Arial" w:cs="Arial"/>
          <w:b w:val="0"/>
          <w:sz w:val="22"/>
          <w:szCs w:val="22"/>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405CF5A6" w14:textId="77777777" w:rsidR="000F6204" w:rsidRPr="00474444" w:rsidRDefault="000F6204" w:rsidP="000F6204">
      <w:pPr>
        <w:pStyle w:val="Ttulo"/>
        <w:shd w:val="clear" w:color="auto" w:fill="FFFFFF"/>
        <w:jc w:val="both"/>
        <w:rPr>
          <w:rFonts w:ascii="Arial" w:hAnsi="Arial" w:cs="Arial"/>
          <w:b w:val="0"/>
          <w:sz w:val="22"/>
          <w:szCs w:val="22"/>
          <w:u w:val="none"/>
        </w:rPr>
      </w:pPr>
    </w:p>
    <w:p w14:paraId="4948A75D" w14:textId="77777777" w:rsidR="000F6204" w:rsidRPr="00474444" w:rsidRDefault="000F6204" w:rsidP="000F6204">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 xml:space="preserve">Itu, _____ de ______________ </w:t>
      </w:r>
      <w:proofErr w:type="spellStart"/>
      <w:r w:rsidRPr="00474444">
        <w:rPr>
          <w:rFonts w:ascii="Arial" w:hAnsi="Arial" w:cs="Arial"/>
          <w:b w:val="0"/>
          <w:bCs/>
          <w:color w:val="000000"/>
          <w:sz w:val="22"/>
          <w:szCs w:val="22"/>
          <w:u w:val="none"/>
        </w:rPr>
        <w:t>de</w:t>
      </w:r>
      <w:proofErr w:type="spellEnd"/>
      <w:r w:rsidRPr="00474444">
        <w:rPr>
          <w:rFonts w:ascii="Arial" w:hAnsi="Arial" w:cs="Arial"/>
          <w:b w:val="0"/>
          <w:bCs/>
          <w:color w:val="000000"/>
          <w:sz w:val="22"/>
          <w:szCs w:val="22"/>
          <w:u w:val="none"/>
        </w:rPr>
        <w:t xml:space="preserve"> 2023.</w:t>
      </w:r>
    </w:p>
    <w:p w14:paraId="03496E42" w14:textId="77777777" w:rsidR="000F6204" w:rsidRPr="00474444" w:rsidRDefault="000F6204" w:rsidP="000F6204">
      <w:pPr>
        <w:pStyle w:val="Ttulo"/>
        <w:shd w:val="clear" w:color="auto" w:fill="FFFFFF"/>
        <w:rPr>
          <w:rFonts w:ascii="Arial" w:hAnsi="Arial" w:cs="Arial"/>
          <w:b w:val="0"/>
          <w:bCs/>
          <w:color w:val="000000"/>
          <w:sz w:val="22"/>
          <w:szCs w:val="22"/>
        </w:rPr>
      </w:pPr>
    </w:p>
    <w:p w14:paraId="33179ACA" w14:textId="77777777" w:rsidR="000F6204" w:rsidRPr="00474444" w:rsidRDefault="000F6204" w:rsidP="000F6204">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_______________________</w:t>
      </w:r>
    </w:p>
    <w:p w14:paraId="2B9A15CC" w14:textId="77777777" w:rsidR="000F6204" w:rsidRPr="00474444" w:rsidRDefault="000F6204" w:rsidP="000F6204">
      <w:pPr>
        <w:pStyle w:val="Ttulo"/>
        <w:shd w:val="clear" w:color="auto" w:fill="FFFFFF"/>
        <w:rPr>
          <w:rFonts w:ascii="Arial" w:hAnsi="Arial" w:cs="Arial"/>
          <w:b w:val="0"/>
          <w:bCs/>
          <w:color w:val="000000"/>
          <w:sz w:val="22"/>
          <w:szCs w:val="22"/>
          <w:u w:val="none"/>
        </w:rPr>
      </w:pPr>
      <w:r w:rsidRPr="00474444">
        <w:rPr>
          <w:rFonts w:ascii="Arial" w:hAnsi="Arial" w:cs="Arial"/>
          <w:b w:val="0"/>
          <w:bCs/>
          <w:color w:val="000000"/>
          <w:sz w:val="22"/>
          <w:szCs w:val="22"/>
          <w:u w:val="none"/>
        </w:rPr>
        <w:t xml:space="preserve">Assinatura do representante </w:t>
      </w:r>
    </w:p>
    <w:p w14:paraId="5142F87E" w14:textId="77777777" w:rsidR="000F6204" w:rsidRPr="00474444" w:rsidRDefault="000F6204" w:rsidP="000F6204">
      <w:pPr>
        <w:pStyle w:val="Ttulo"/>
        <w:shd w:val="clear" w:color="auto" w:fill="FFFFFF"/>
        <w:jc w:val="left"/>
        <w:rPr>
          <w:rFonts w:ascii="Arial" w:hAnsi="Arial" w:cs="Arial"/>
          <w:b w:val="0"/>
          <w:bCs/>
          <w:color w:val="000000"/>
          <w:sz w:val="22"/>
          <w:szCs w:val="22"/>
          <w:u w:val="none"/>
        </w:rPr>
      </w:pPr>
    </w:p>
    <w:p w14:paraId="1143DB42" w14:textId="77777777" w:rsidR="000F6204" w:rsidRPr="00474444" w:rsidRDefault="000F6204" w:rsidP="000F6204">
      <w:pPr>
        <w:pStyle w:val="Ttulo"/>
        <w:shd w:val="clear" w:color="auto" w:fill="FFFFFF"/>
        <w:jc w:val="left"/>
        <w:rPr>
          <w:rFonts w:ascii="Arial" w:hAnsi="Arial" w:cs="Arial"/>
          <w:b w:val="0"/>
          <w:bCs/>
          <w:color w:val="000000"/>
          <w:sz w:val="22"/>
          <w:szCs w:val="22"/>
        </w:rPr>
      </w:pPr>
      <w:r w:rsidRPr="00474444">
        <w:rPr>
          <w:rFonts w:ascii="Arial" w:hAnsi="Arial" w:cs="Arial"/>
          <w:b w:val="0"/>
          <w:bCs/>
          <w:color w:val="000000"/>
          <w:sz w:val="22"/>
          <w:szCs w:val="22"/>
          <w:u w:val="none"/>
        </w:rPr>
        <w:t>Nome do representante: _______________________________________</w:t>
      </w:r>
    </w:p>
    <w:p w14:paraId="733F3283" w14:textId="77777777" w:rsidR="000F6204" w:rsidRPr="00474444" w:rsidRDefault="000F6204" w:rsidP="000F6204">
      <w:pPr>
        <w:pStyle w:val="Ttulo"/>
        <w:shd w:val="clear" w:color="auto" w:fill="FFFFFF"/>
        <w:jc w:val="left"/>
        <w:rPr>
          <w:rFonts w:ascii="Arial" w:hAnsi="Arial" w:cs="Arial"/>
          <w:b w:val="0"/>
          <w:bCs/>
          <w:color w:val="000000"/>
          <w:sz w:val="22"/>
          <w:szCs w:val="22"/>
        </w:rPr>
      </w:pPr>
      <w:r w:rsidRPr="00474444">
        <w:rPr>
          <w:rFonts w:ascii="Arial" w:hAnsi="Arial" w:cs="Arial"/>
          <w:b w:val="0"/>
          <w:bCs/>
          <w:color w:val="000000"/>
          <w:sz w:val="22"/>
          <w:szCs w:val="22"/>
          <w:u w:val="none"/>
        </w:rPr>
        <w:t>RG do representante: _________________________________________</w:t>
      </w:r>
    </w:p>
    <w:p w14:paraId="5A81CCFD" w14:textId="77777777" w:rsidR="000F6204" w:rsidRPr="00AC2D04" w:rsidRDefault="000F6204" w:rsidP="000F6204">
      <w:pPr>
        <w:pStyle w:val="Ttulo"/>
        <w:shd w:val="clear" w:color="auto" w:fill="FFFFFF"/>
        <w:jc w:val="left"/>
        <w:rPr>
          <w:rFonts w:ascii="Arial" w:hAnsi="Arial" w:cs="Arial"/>
          <w:b w:val="0"/>
          <w:color w:val="FF00FF"/>
          <w:sz w:val="22"/>
          <w:szCs w:val="22"/>
          <w:highlight w:val="yellow"/>
        </w:rPr>
        <w:sectPr w:rsidR="000F6204" w:rsidRPr="00AC2D04" w:rsidSect="00831446">
          <w:headerReference w:type="even" r:id="rId8"/>
          <w:headerReference w:type="default" r:id="rId9"/>
          <w:footerReference w:type="default" r:id="rId10"/>
          <w:headerReference w:type="first" r:id="rId11"/>
          <w:pgSz w:w="11907" w:h="16840" w:code="9"/>
          <w:pgMar w:top="2835" w:right="1701" w:bottom="1276" w:left="1701" w:header="720" w:footer="284" w:gutter="0"/>
          <w:cols w:space="720"/>
          <w:docGrid w:linePitch="272"/>
        </w:sectPr>
      </w:pPr>
    </w:p>
    <w:p w14:paraId="40A1FA6D" w14:textId="77777777" w:rsidR="000F6204" w:rsidRDefault="000F6204" w:rsidP="000F6204">
      <w:pPr>
        <w:pStyle w:val="Ttulo"/>
        <w:shd w:val="clear" w:color="auto" w:fill="FFFFFF"/>
        <w:rPr>
          <w:rFonts w:ascii="Arial" w:hAnsi="Arial" w:cs="Arial"/>
          <w:color w:val="000000"/>
          <w:sz w:val="22"/>
          <w:szCs w:val="22"/>
          <w:u w:val="none"/>
        </w:rPr>
      </w:pPr>
      <w:r w:rsidRPr="00B9002C">
        <w:rPr>
          <w:rFonts w:ascii="Arial" w:hAnsi="Arial" w:cs="Arial"/>
          <w:color w:val="000000"/>
          <w:sz w:val="22"/>
          <w:szCs w:val="22"/>
          <w:u w:val="none"/>
        </w:rPr>
        <w:lastRenderedPageBreak/>
        <w:t>ANEXO III - MODELO DE PROCURAÇÃO PARA CREDENCIAMENTO</w:t>
      </w:r>
    </w:p>
    <w:p w14:paraId="2110EC62" w14:textId="77777777" w:rsidR="000F6204" w:rsidRPr="00B9002C" w:rsidRDefault="000F6204" w:rsidP="000F6204">
      <w:pPr>
        <w:pStyle w:val="Ttulo"/>
        <w:shd w:val="clear" w:color="auto" w:fill="FFFFFF"/>
        <w:rPr>
          <w:rFonts w:ascii="Arial" w:hAnsi="Arial" w:cs="Arial"/>
          <w:color w:val="000000"/>
          <w:sz w:val="22"/>
          <w:szCs w:val="22"/>
          <w:u w:val="none"/>
        </w:rPr>
      </w:pPr>
    </w:p>
    <w:p w14:paraId="21493BB4" w14:textId="77777777" w:rsidR="000F6204" w:rsidRPr="00B9002C" w:rsidRDefault="000F6204" w:rsidP="000F6204">
      <w:pPr>
        <w:pStyle w:val="PargrafodaLista"/>
        <w:ind w:left="405"/>
        <w:jc w:val="both"/>
        <w:rPr>
          <w:rFonts w:ascii="Arial" w:hAnsi="Arial" w:cs="Arial"/>
          <w:b/>
          <w:color w:val="000000"/>
          <w:sz w:val="22"/>
          <w:szCs w:val="22"/>
        </w:rPr>
      </w:pPr>
      <w:r w:rsidRPr="00B9002C">
        <w:rPr>
          <w:rFonts w:ascii="Arial" w:hAnsi="Arial" w:cs="Arial"/>
          <w:b/>
          <w:color w:val="000000"/>
          <w:sz w:val="22"/>
          <w:szCs w:val="22"/>
        </w:rPr>
        <w:t>PROCESSO LICITATÓRIO Nº. 27/2023 - PREGÃO PRESENCIAL Nº. 01/2023</w:t>
      </w:r>
    </w:p>
    <w:p w14:paraId="1184228A"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152DB9D0" w14:textId="77777777" w:rsidR="000F6204" w:rsidRPr="00AC2D04" w:rsidRDefault="000F6204" w:rsidP="000F6204">
      <w:pPr>
        <w:shd w:val="clear" w:color="auto" w:fill="FFFFFF"/>
        <w:ind w:left="1134"/>
        <w:jc w:val="both"/>
        <w:rPr>
          <w:rFonts w:ascii="Arial" w:hAnsi="Arial" w:cs="Arial"/>
          <w:b/>
          <w:color w:val="000000"/>
          <w:sz w:val="22"/>
          <w:szCs w:val="22"/>
          <w:highlight w:val="yellow"/>
        </w:rPr>
      </w:pPr>
    </w:p>
    <w:p w14:paraId="163E2473" w14:textId="77777777" w:rsidR="000F6204" w:rsidRPr="00B9002C" w:rsidRDefault="000F6204" w:rsidP="000F6204">
      <w:pPr>
        <w:shd w:val="clear" w:color="auto" w:fill="FFFFFF"/>
        <w:spacing w:line="360" w:lineRule="auto"/>
        <w:jc w:val="both"/>
        <w:rPr>
          <w:rFonts w:ascii="Arial" w:hAnsi="Arial" w:cs="Arial"/>
          <w:color w:val="000000"/>
          <w:sz w:val="22"/>
          <w:szCs w:val="22"/>
        </w:rPr>
      </w:pPr>
      <w:r w:rsidRPr="00B9002C">
        <w:rPr>
          <w:rFonts w:ascii="Arial" w:hAnsi="Arial" w:cs="Arial"/>
          <w:color w:val="000000"/>
          <w:sz w:val="22"/>
          <w:szCs w:val="22"/>
        </w:rPr>
        <w:t xml:space="preserve">Pelo presente instrumento particular de Procuração e pela melhor forma de direito, </w:t>
      </w:r>
      <w:proofErr w:type="gramStart"/>
      <w:r w:rsidRPr="00B9002C">
        <w:rPr>
          <w:rFonts w:ascii="Arial" w:hAnsi="Arial" w:cs="Arial"/>
          <w:color w:val="000000"/>
          <w:sz w:val="22"/>
          <w:szCs w:val="22"/>
        </w:rPr>
        <w:t>a  empresa</w:t>
      </w:r>
      <w:proofErr w:type="gramEnd"/>
      <w:r w:rsidRPr="00B9002C">
        <w:rPr>
          <w:rFonts w:ascii="Arial" w:hAnsi="Arial" w:cs="Arial"/>
          <w:color w:val="000000"/>
          <w:sz w:val="22"/>
          <w:szCs w:val="22"/>
        </w:rPr>
        <w:t xml:space="preserve">.............................................. com sede à ..................................., inscrita no CNPJ/MF sob n.º .........................e Inscrição Estadual sob n.º ................., neste ato, representada por seu sócio-gerente </w:t>
      </w:r>
      <w:proofErr w:type="spellStart"/>
      <w:r w:rsidRPr="00B9002C">
        <w:rPr>
          <w:rFonts w:ascii="Arial" w:hAnsi="Arial" w:cs="Arial"/>
          <w:color w:val="000000"/>
          <w:sz w:val="22"/>
          <w:szCs w:val="22"/>
        </w:rPr>
        <w:t>Sr</w:t>
      </w:r>
      <w:proofErr w:type="spellEnd"/>
      <w:r w:rsidRPr="00B9002C">
        <w:rPr>
          <w:rFonts w:ascii="Arial" w:hAnsi="Arial" w:cs="Arial"/>
          <w:color w:val="000000"/>
          <w:sz w:val="22"/>
          <w:szCs w:val="22"/>
        </w:rPr>
        <w:t xml:space="preserve">(a)..........................., portador(a) da Cédula de Identidade RG n.º ............. e CPF n.º........................, nomeia e constitui seu representante o(a) </w:t>
      </w:r>
      <w:proofErr w:type="spellStart"/>
      <w:r w:rsidRPr="00B9002C">
        <w:rPr>
          <w:rFonts w:ascii="Arial" w:hAnsi="Arial" w:cs="Arial"/>
          <w:color w:val="000000"/>
          <w:sz w:val="22"/>
          <w:szCs w:val="22"/>
        </w:rPr>
        <w:t>Sr</w:t>
      </w:r>
      <w:proofErr w:type="spellEnd"/>
      <w:r w:rsidRPr="00B9002C">
        <w:rPr>
          <w:rFonts w:ascii="Arial" w:hAnsi="Arial" w:cs="Arial"/>
          <w:color w:val="000000"/>
          <w:sz w:val="22"/>
          <w:szCs w:val="22"/>
        </w:rPr>
        <w:t xml:space="preserve">(a)....................................., portador(a) da Cédula de Identidade RG n.º ....................... e CPF n.º.................................., a quem confere  poderes para  representar a empresa outorgante no PREGÃO PRESENCIAL N.º 01/2023, instaurado pela Câmara de Vereadores da Estância Turística de Itu, em especial para firmar declarações e atas, apresentar ou desistir da apresentação de lances verbais, negociar os valores propostos, interpor ou desistir da interposição de recursos, assinar Atas, Declarações e Contratos e praticar todos os demais atos pertinentes ao certame acima indicado. </w:t>
      </w:r>
    </w:p>
    <w:p w14:paraId="690918FB" w14:textId="77777777" w:rsidR="000F6204" w:rsidRPr="00AC2D04" w:rsidRDefault="000F6204" w:rsidP="000F6204">
      <w:pPr>
        <w:shd w:val="clear" w:color="auto" w:fill="FFFFFF"/>
        <w:spacing w:line="360" w:lineRule="auto"/>
        <w:jc w:val="both"/>
        <w:rPr>
          <w:rFonts w:ascii="Arial" w:hAnsi="Arial" w:cs="Arial"/>
          <w:color w:val="000000"/>
          <w:sz w:val="22"/>
          <w:szCs w:val="22"/>
          <w:highlight w:val="yellow"/>
        </w:rPr>
      </w:pPr>
    </w:p>
    <w:p w14:paraId="1D1040C8" w14:textId="77777777" w:rsidR="000F6204" w:rsidRPr="00AC2D04" w:rsidRDefault="000F6204" w:rsidP="000F6204">
      <w:pPr>
        <w:shd w:val="clear" w:color="auto" w:fill="FFFFFF"/>
        <w:spacing w:line="360" w:lineRule="auto"/>
        <w:jc w:val="both"/>
        <w:rPr>
          <w:rFonts w:ascii="Arial" w:hAnsi="Arial" w:cs="Arial"/>
          <w:color w:val="000000"/>
          <w:sz w:val="22"/>
          <w:szCs w:val="22"/>
          <w:highlight w:val="yellow"/>
        </w:rPr>
      </w:pPr>
    </w:p>
    <w:p w14:paraId="13920C34" w14:textId="77777777" w:rsidR="000F6204" w:rsidRPr="00B9002C" w:rsidRDefault="000F6204" w:rsidP="000F6204">
      <w:pPr>
        <w:shd w:val="clear" w:color="auto" w:fill="FFFFFF"/>
        <w:jc w:val="both"/>
        <w:rPr>
          <w:rFonts w:ascii="Arial" w:hAnsi="Arial" w:cs="Arial"/>
          <w:color w:val="000000"/>
          <w:sz w:val="22"/>
          <w:szCs w:val="22"/>
        </w:rPr>
      </w:pPr>
    </w:p>
    <w:p w14:paraId="64EAEEAC" w14:textId="77777777" w:rsidR="000F6204" w:rsidRPr="00B9002C" w:rsidRDefault="000F6204" w:rsidP="000F6204">
      <w:pPr>
        <w:pStyle w:val="Ttulo"/>
        <w:shd w:val="clear" w:color="auto" w:fill="FFFFFF"/>
        <w:rPr>
          <w:rFonts w:ascii="Arial" w:hAnsi="Arial" w:cs="Arial"/>
          <w:b w:val="0"/>
          <w:bCs/>
          <w:color w:val="000000"/>
          <w:sz w:val="22"/>
          <w:szCs w:val="22"/>
          <w:u w:val="none"/>
        </w:rPr>
      </w:pPr>
      <w:r w:rsidRPr="00B9002C">
        <w:rPr>
          <w:rFonts w:ascii="Arial" w:hAnsi="Arial" w:cs="Arial"/>
          <w:b w:val="0"/>
          <w:bCs/>
          <w:color w:val="000000"/>
          <w:sz w:val="22"/>
          <w:szCs w:val="22"/>
          <w:u w:val="none"/>
        </w:rPr>
        <w:t xml:space="preserve">Itu, em _____ de ______________ </w:t>
      </w:r>
      <w:proofErr w:type="spellStart"/>
      <w:r w:rsidRPr="00B9002C">
        <w:rPr>
          <w:rFonts w:ascii="Arial" w:hAnsi="Arial" w:cs="Arial"/>
          <w:b w:val="0"/>
          <w:bCs/>
          <w:color w:val="000000"/>
          <w:sz w:val="22"/>
          <w:szCs w:val="22"/>
          <w:u w:val="none"/>
        </w:rPr>
        <w:t>de</w:t>
      </w:r>
      <w:proofErr w:type="spellEnd"/>
      <w:r w:rsidRPr="00B9002C">
        <w:rPr>
          <w:rFonts w:ascii="Arial" w:hAnsi="Arial" w:cs="Arial"/>
          <w:b w:val="0"/>
          <w:bCs/>
          <w:color w:val="000000"/>
          <w:sz w:val="22"/>
          <w:szCs w:val="22"/>
          <w:u w:val="none"/>
        </w:rPr>
        <w:t xml:space="preserve"> 2023.</w:t>
      </w:r>
    </w:p>
    <w:p w14:paraId="23D316C6" w14:textId="77777777" w:rsidR="000F6204" w:rsidRPr="00B9002C" w:rsidRDefault="000F6204" w:rsidP="000F6204">
      <w:pPr>
        <w:pStyle w:val="Ttulo"/>
        <w:shd w:val="clear" w:color="auto" w:fill="FFFFFF"/>
        <w:rPr>
          <w:rFonts w:ascii="Arial" w:hAnsi="Arial" w:cs="Arial"/>
          <w:b w:val="0"/>
          <w:bCs/>
          <w:color w:val="000000"/>
          <w:sz w:val="22"/>
          <w:szCs w:val="22"/>
        </w:rPr>
      </w:pPr>
    </w:p>
    <w:p w14:paraId="741D7F0C" w14:textId="77777777" w:rsidR="000F6204" w:rsidRPr="00B9002C" w:rsidRDefault="000F6204" w:rsidP="000F6204">
      <w:pPr>
        <w:pStyle w:val="Ttulo"/>
        <w:shd w:val="clear" w:color="auto" w:fill="FFFFFF"/>
        <w:rPr>
          <w:rFonts w:ascii="Arial" w:hAnsi="Arial" w:cs="Arial"/>
          <w:b w:val="0"/>
          <w:bCs/>
          <w:color w:val="000000"/>
          <w:sz w:val="22"/>
          <w:szCs w:val="22"/>
          <w:u w:val="none"/>
        </w:rPr>
      </w:pPr>
    </w:p>
    <w:p w14:paraId="2A9FD663" w14:textId="77777777" w:rsidR="000F6204" w:rsidRPr="00B9002C" w:rsidRDefault="000F6204" w:rsidP="000F6204">
      <w:pPr>
        <w:pStyle w:val="Ttulo"/>
        <w:shd w:val="clear" w:color="auto" w:fill="FFFFFF"/>
        <w:rPr>
          <w:rFonts w:ascii="Arial" w:hAnsi="Arial" w:cs="Arial"/>
          <w:b w:val="0"/>
          <w:bCs/>
          <w:color w:val="000000"/>
          <w:sz w:val="22"/>
          <w:szCs w:val="22"/>
          <w:u w:val="none"/>
        </w:rPr>
      </w:pPr>
    </w:p>
    <w:p w14:paraId="50F06483" w14:textId="77777777" w:rsidR="000F6204" w:rsidRPr="00B9002C" w:rsidRDefault="000F6204" w:rsidP="000F6204">
      <w:pPr>
        <w:pStyle w:val="Ttulo"/>
        <w:shd w:val="clear" w:color="auto" w:fill="FFFFFF"/>
        <w:rPr>
          <w:rFonts w:ascii="Arial" w:hAnsi="Arial" w:cs="Arial"/>
          <w:b w:val="0"/>
          <w:bCs/>
          <w:color w:val="000000"/>
          <w:sz w:val="22"/>
          <w:szCs w:val="22"/>
          <w:u w:val="none"/>
        </w:rPr>
      </w:pPr>
    </w:p>
    <w:p w14:paraId="314CD98C" w14:textId="77777777" w:rsidR="000F6204" w:rsidRPr="00B9002C" w:rsidRDefault="000F6204" w:rsidP="000F6204">
      <w:pPr>
        <w:pStyle w:val="Ttulo"/>
        <w:shd w:val="clear" w:color="auto" w:fill="FFFFFF"/>
        <w:rPr>
          <w:rFonts w:ascii="Arial" w:hAnsi="Arial" w:cs="Arial"/>
          <w:b w:val="0"/>
          <w:bCs/>
          <w:color w:val="000000"/>
          <w:sz w:val="22"/>
          <w:szCs w:val="22"/>
          <w:u w:val="none"/>
        </w:rPr>
      </w:pPr>
    </w:p>
    <w:p w14:paraId="6C428F2C" w14:textId="77777777" w:rsidR="000F6204" w:rsidRPr="00B9002C" w:rsidRDefault="000F6204" w:rsidP="000F6204">
      <w:pPr>
        <w:pStyle w:val="Ttulo"/>
        <w:shd w:val="clear" w:color="auto" w:fill="FFFFFF"/>
        <w:rPr>
          <w:rFonts w:ascii="Arial" w:hAnsi="Arial" w:cs="Arial"/>
          <w:b w:val="0"/>
          <w:bCs/>
          <w:color w:val="000000"/>
          <w:sz w:val="22"/>
          <w:szCs w:val="22"/>
          <w:u w:val="none"/>
        </w:rPr>
      </w:pPr>
      <w:r w:rsidRPr="00B9002C">
        <w:rPr>
          <w:rFonts w:ascii="Arial" w:hAnsi="Arial" w:cs="Arial"/>
          <w:b w:val="0"/>
          <w:bCs/>
          <w:color w:val="000000"/>
          <w:sz w:val="22"/>
          <w:szCs w:val="22"/>
          <w:u w:val="none"/>
        </w:rPr>
        <w:t>_________________________________</w:t>
      </w:r>
    </w:p>
    <w:p w14:paraId="507B777B" w14:textId="77777777" w:rsidR="000F6204" w:rsidRPr="00B9002C" w:rsidRDefault="000F6204" w:rsidP="000F6204">
      <w:pPr>
        <w:pStyle w:val="Ttulo"/>
        <w:shd w:val="clear" w:color="auto" w:fill="FFFFFF"/>
        <w:rPr>
          <w:rFonts w:ascii="Arial" w:hAnsi="Arial" w:cs="Arial"/>
          <w:b w:val="0"/>
          <w:bCs/>
          <w:color w:val="000000"/>
          <w:sz w:val="22"/>
          <w:szCs w:val="22"/>
          <w:u w:val="none"/>
        </w:rPr>
      </w:pPr>
      <w:r w:rsidRPr="00B9002C">
        <w:rPr>
          <w:rFonts w:ascii="Arial" w:hAnsi="Arial" w:cs="Arial"/>
          <w:b w:val="0"/>
          <w:bCs/>
          <w:color w:val="000000"/>
          <w:sz w:val="22"/>
          <w:szCs w:val="22"/>
          <w:u w:val="none"/>
        </w:rPr>
        <w:t xml:space="preserve">Assinatura do responsável pela outorga </w:t>
      </w:r>
    </w:p>
    <w:p w14:paraId="2BA38420" w14:textId="77777777" w:rsidR="000F6204" w:rsidRPr="00AC2D04" w:rsidRDefault="000F6204" w:rsidP="000F6204">
      <w:pPr>
        <w:pStyle w:val="Ttulo"/>
        <w:shd w:val="clear" w:color="auto" w:fill="FFFFFF"/>
        <w:rPr>
          <w:rFonts w:ascii="Arial" w:hAnsi="Arial" w:cs="Arial"/>
          <w:b w:val="0"/>
          <w:bCs/>
          <w:color w:val="000000"/>
          <w:sz w:val="22"/>
          <w:szCs w:val="22"/>
          <w:highlight w:val="yellow"/>
        </w:rPr>
      </w:pPr>
    </w:p>
    <w:p w14:paraId="3B107C51"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027E0E37"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38F3FED7"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0384540E"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06994E51"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425E39DD" w14:textId="72E27464" w:rsidR="000F6204" w:rsidRDefault="000F6204" w:rsidP="000F6204">
      <w:pPr>
        <w:shd w:val="clear" w:color="auto" w:fill="FFFFFF"/>
        <w:jc w:val="center"/>
        <w:rPr>
          <w:rFonts w:ascii="Arial" w:hAnsi="Arial" w:cs="Arial"/>
          <w:color w:val="000000"/>
          <w:sz w:val="22"/>
          <w:szCs w:val="22"/>
          <w:highlight w:val="yellow"/>
        </w:rPr>
      </w:pPr>
    </w:p>
    <w:p w14:paraId="74980E8B" w14:textId="0872F232" w:rsidR="005F54BF" w:rsidRDefault="005F54BF" w:rsidP="000F6204">
      <w:pPr>
        <w:shd w:val="clear" w:color="auto" w:fill="FFFFFF"/>
        <w:jc w:val="center"/>
        <w:rPr>
          <w:rFonts w:ascii="Arial" w:hAnsi="Arial" w:cs="Arial"/>
          <w:color w:val="000000"/>
          <w:sz w:val="22"/>
          <w:szCs w:val="22"/>
          <w:highlight w:val="yellow"/>
        </w:rPr>
      </w:pPr>
    </w:p>
    <w:p w14:paraId="3CC219D8" w14:textId="77777777" w:rsidR="005F54BF" w:rsidRPr="00AC2D04" w:rsidRDefault="005F54BF" w:rsidP="000F6204">
      <w:pPr>
        <w:shd w:val="clear" w:color="auto" w:fill="FFFFFF"/>
        <w:jc w:val="center"/>
        <w:rPr>
          <w:rFonts w:ascii="Arial" w:hAnsi="Arial" w:cs="Arial"/>
          <w:color w:val="000000"/>
          <w:sz w:val="22"/>
          <w:szCs w:val="22"/>
          <w:highlight w:val="yellow"/>
        </w:rPr>
      </w:pPr>
    </w:p>
    <w:p w14:paraId="33DEB538" w14:textId="77777777" w:rsidR="000F6204" w:rsidRPr="00AC2D04" w:rsidRDefault="000F6204" w:rsidP="000F6204">
      <w:pPr>
        <w:shd w:val="clear" w:color="auto" w:fill="FFFFFF"/>
        <w:jc w:val="both"/>
        <w:rPr>
          <w:rFonts w:ascii="Arial" w:hAnsi="Arial" w:cs="Arial"/>
          <w:color w:val="000000"/>
          <w:sz w:val="22"/>
          <w:szCs w:val="22"/>
          <w:highlight w:val="yellow"/>
        </w:rPr>
      </w:pPr>
    </w:p>
    <w:p w14:paraId="01DAE855" w14:textId="77777777" w:rsidR="000F6204" w:rsidRPr="00B9002C" w:rsidRDefault="000F6204" w:rsidP="000F6204">
      <w:pPr>
        <w:shd w:val="clear" w:color="auto" w:fill="FFFFFF"/>
        <w:jc w:val="both"/>
        <w:rPr>
          <w:rFonts w:ascii="Arial" w:hAnsi="Arial" w:cs="Arial"/>
          <w:color w:val="000000"/>
          <w:sz w:val="22"/>
          <w:szCs w:val="22"/>
        </w:rPr>
      </w:pPr>
    </w:p>
    <w:p w14:paraId="460FC731" w14:textId="77777777" w:rsidR="000F6204" w:rsidRPr="00B9002C" w:rsidRDefault="000F6204" w:rsidP="000F6204">
      <w:pPr>
        <w:shd w:val="clear" w:color="auto" w:fill="FFFFFF"/>
        <w:jc w:val="both"/>
        <w:rPr>
          <w:rFonts w:ascii="Arial" w:hAnsi="Arial" w:cs="Arial"/>
          <w:b/>
          <w:i/>
          <w:color w:val="000000"/>
          <w:sz w:val="22"/>
          <w:szCs w:val="22"/>
        </w:rPr>
      </w:pPr>
      <w:proofErr w:type="spellStart"/>
      <w:r w:rsidRPr="00B9002C">
        <w:rPr>
          <w:rFonts w:ascii="Arial" w:hAnsi="Arial" w:cs="Arial"/>
          <w:b/>
          <w:i/>
          <w:color w:val="000000"/>
          <w:sz w:val="22"/>
          <w:szCs w:val="22"/>
        </w:rPr>
        <w:t>Obs</w:t>
      </w:r>
      <w:proofErr w:type="spellEnd"/>
      <w:r w:rsidRPr="00B9002C">
        <w:rPr>
          <w:rFonts w:ascii="Arial" w:hAnsi="Arial" w:cs="Arial"/>
          <w:b/>
          <w:i/>
          <w:color w:val="000000"/>
          <w:sz w:val="22"/>
          <w:szCs w:val="22"/>
        </w:rPr>
        <w:t>: Na apresentação desta procuração a mesma deverá vir acompanhada do contrato social da proponente ou de outro documento, onde esteja expressa a capacidade / competência do outorgante para constituir mandatário.</w:t>
      </w:r>
      <w:r w:rsidRPr="00B9002C">
        <w:rPr>
          <w:rFonts w:ascii="Arial" w:hAnsi="Arial" w:cs="Arial"/>
          <w:b/>
          <w:color w:val="FF00FF"/>
          <w:sz w:val="22"/>
          <w:szCs w:val="22"/>
        </w:rPr>
        <w:t xml:space="preserve">             </w:t>
      </w:r>
    </w:p>
    <w:p w14:paraId="66597320" w14:textId="77777777" w:rsidR="000F6204" w:rsidRPr="00BA41BD" w:rsidRDefault="000F6204" w:rsidP="000F6204">
      <w:pPr>
        <w:pStyle w:val="Ttulo"/>
        <w:shd w:val="clear" w:color="auto" w:fill="FFFFFF"/>
        <w:rPr>
          <w:rFonts w:ascii="Arial" w:hAnsi="Arial" w:cs="Arial"/>
          <w:color w:val="000000"/>
          <w:sz w:val="22"/>
          <w:szCs w:val="22"/>
          <w:u w:val="none"/>
        </w:rPr>
      </w:pPr>
      <w:r w:rsidRPr="00BA41BD">
        <w:rPr>
          <w:rFonts w:ascii="Arial" w:hAnsi="Arial" w:cs="Arial"/>
          <w:color w:val="000000"/>
          <w:sz w:val="22"/>
          <w:szCs w:val="22"/>
          <w:u w:val="none"/>
        </w:rPr>
        <w:lastRenderedPageBreak/>
        <w:t>ANEXO IV - MODELO DE DECLARAÇÃO</w:t>
      </w:r>
    </w:p>
    <w:p w14:paraId="10A278AE" w14:textId="77777777" w:rsidR="000F6204" w:rsidRPr="00BA41BD" w:rsidRDefault="000F6204" w:rsidP="000F6204">
      <w:pPr>
        <w:pStyle w:val="Ttulo"/>
        <w:shd w:val="clear" w:color="auto" w:fill="FFFFFF"/>
        <w:rPr>
          <w:rFonts w:ascii="Arial" w:hAnsi="Arial" w:cs="Arial"/>
          <w:color w:val="000000"/>
          <w:sz w:val="22"/>
          <w:szCs w:val="22"/>
          <w:u w:val="none"/>
        </w:rPr>
      </w:pPr>
      <w:r w:rsidRPr="00BA41BD">
        <w:rPr>
          <w:rFonts w:ascii="Arial" w:hAnsi="Arial" w:cs="Arial"/>
          <w:color w:val="000000"/>
          <w:sz w:val="22"/>
          <w:szCs w:val="22"/>
          <w:u w:val="none"/>
        </w:rPr>
        <w:t xml:space="preserve"> </w:t>
      </w:r>
    </w:p>
    <w:p w14:paraId="43FC6DD3" w14:textId="77777777" w:rsidR="000F6204" w:rsidRPr="00BA41BD" w:rsidRDefault="000F6204" w:rsidP="000F6204">
      <w:pPr>
        <w:pStyle w:val="Ttulo"/>
        <w:shd w:val="clear" w:color="auto" w:fill="FFFFFF"/>
        <w:rPr>
          <w:rFonts w:ascii="Arial" w:hAnsi="Arial" w:cs="Arial"/>
          <w:bCs/>
          <w:color w:val="000000"/>
          <w:sz w:val="22"/>
          <w:szCs w:val="22"/>
          <w:u w:val="none"/>
        </w:rPr>
      </w:pPr>
      <w:r w:rsidRPr="00BA41BD">
        <w:rPr>
          <w:rFonts w:ascii="Arial" w:hAnsi="Arial" w:cs="Arial"/>
          <w:bCs/>
          <w:color w:val="000000"/>
          <w:sz w:val="22"/>
          <w:szCs w:val="22"/>
          <w:u w:val="none"/>
        </w:rPr>
        <w:t>PROCESSO LICITATÓRIO Nº. 27/2023 - PREGÃO PRESENCIAL Nº. 01/2023</w:t>
      </w:r>
    </w:p>
    <w:p w14:paraId="460DFD7C" w14:textId="77777777" w:rsidR="000F6204" w:rsidRPr="00BA41BD" w:rsidRDefault="000F6204" w:rsidP="000F6204">
      <w:pPr>
        <w:shd w:val="clear" w:color="auto" w:fill="FFFFFF"/>
        <w:ind w:left="2410" w:hanging="1276"/>
        <w:jc w:val="both"/>
        <w:rPr>
          <w:rFonts w:ascii="Arial" w:hAnsi="Arial" w:cs="Arial"/>
          <w:b/>
          <w:color w:val="000000"/>
          <w:sz w:val="22"/>
          <w:szCs w:val="22"/>
        </w:rPr>
      </w:pPr>
    </w:p>
    <w:p w14:paraId="21C262FA" w14:textId="77777777" w:rsidR="000F6204" w:rsidRPr="00BA41BD" w:rsidRDefault="000F6204" w:rsidP="000F6204">
      <w:pPr>
        <w:shd w:val="clear" w:color="auto" w:fill="FFFFFF"/>
        <w:jc w:val="both"/>
        <w:rPr>
          <w:rFonts w:ascii="Arial" w:hAnsi="Arial" w:cs="Arial"/>
          <w:b/>
          <w:color w:val="000000"/>
          <w:sz w:val="22"/>
          <w:szCs w:val="22"/>
        </w:rPr>
      </w:pPr>
    </w:p>
    <w:p w14:paraId="395BDDFF" w14:textId="77777777" w:rsidR="000F6204" w:rsidRPr="00BA41BD" w:rsidRDefault="000F6204" w:rsidP="000F6204">
      <w:pPr>
        <w:shd w:val="clear" w:color="auto" w:fill="FFFFFF"/>
        <w:jc w:val="both"/>
        <w:rPr>
          <w:rFonts w:ascii="Arial" w:hAnsi="Arial" w:cs="Arial"/>
          <w:b/>
          <w:color w:val="000000"/>
          <w:sz w:val="22"/>
          <w:szCs w:val="22"/>
        </w:rPr>
      </w:pPr>
    </w:p>
    <w:p w14:paraId="14605CED" w14:textId="77777777" w:rsidR="000F6204" w:rsidRPr="00BA41BD" w:rsidRDefault="000F6204" w:rsidP="000F6204">
      <w:pPr>
        <w:shd w:val="clear" w:color="auto" w:fill="FFFFFF"/>
        <w:jc w:val="both"/>
        <w:rPr>
          <w:rFonts w:ascii="Arial" w:hAnsi="Arial" w:cs="Arial"/>
          <w:b/>
          <w:color w:val="000000"/>
          <w:sz w:val="22"/>
          <w:szCs w:val="22"/>
        </w:rPr>
      </w:pPr>
    </w:p>
    <w:p w14:paraId="4FD9A90B" w14:textId="77777777" w:rsidR="000F6204" w:rsidRPr="00BA41BD" w:rsidRDefault="000F6204" w:rsidP="000F6204">
      <w:pPr>
        <w:shd w:val="clear" w:color="auto" w:fill="FFFFFF"/>
        <w:jc w:val="both"/>
        <w:rPr>
          <w:rFonts w:ascii="Arial" w:hAnsi="Arial" w:cs="Arial"/>
          <w:b/>
          <w:color w:val="000000"/>
          <w:sz w:val="22"/>
          <w:szCs w:val="22"/>
        </w:rPr>
      </w:pPr>
      <w:r w:rsidRPr="00BA41BD">
        <w:rPr>
          <w:rFonts w:ascii="Arial" w:hAnsi="Arial" w:cs="Arial"/>
          <w:b/>
          <w:color w:val="000000"/>
          <w:sz w:val="22"/>
          <w:szCs w:val="22"/>
        </w:rPr>
        <w:t>CÂMARA DE VEREADORES DA ESTÂNCIA TURÍSTICA DE ITU-SP</w:t>
      </w:r>
    </w:p>
    <w:p w14:paraId="6C36E6A2" w14:textId="77777777" w:rsidR="000F6204" w:rsidRPr="00BA41BD" w:rsidRDefault="000F6204" w:rsidP="000F6204">
      <w:pPr>
        <w:shd w:val="clear" w:color="auto" w:fill="FFFFFF"/>
        <w:jc w:val="both"/>
        <w:rPr>
          <w:rFonts w:ascii="Arial" w:hAnsi="Arial" w:cs="Arial"/>
          <w:b/>
          <w:color w:val="000000"/>
          <w:sz w:val="22"/>
          <w:szCs w:val="22"/>
        </w:rPr>
      </w:pPr>
      <w:r w:rsidRPr="00BA41BD">
        <w:rPr>
          <w:rFonts w:ascii="Arial" w:hAnsi="Arial" w:cs="Arial"/>
          <w:b/>
          <w:color w:val="000000"/>
          <w:sz w:val="22"/>
          <w:szCs w:val="22"/>
        </w:rPr>
        <w:t xml:space="preserve"> </w:t>
      </w:r>
    </w:p>
    <w:p w14:paraId="113AB450"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1424246D"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49962863"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2098400C" w14:textId="77777777" w:rsidR="000F6204" w:rsidRPr="00AC2D04" w:rsidRDefault="000F6204" w:rsidP="000F6204">
      <w:pPr>
        <w:rPr>
          <w:rFonts w:ascii="Arial" w:hAnsi="Arial" w:cs="Arial"/>
          <w:sz w:val="22"/>
          <w:szCs w:val="22"/>
          <w:highlight w:val="yellow"/>
        </w:rPr>
      </w:pPr>
      <w:r w:rsidRPr="00AC2D04">
        <w:rPr>
          <w:rFonts w:ascii="Arial" w:hAnsi="Arial" w:cs="Arial"/>
          <w:color w:val="000000"/>
          <w:sz w:val="22"/>
          <w:szCs w:val="22"/>
          <w:highlight w:val="yellow"/>
        </w:rPr>
        <w:t xml:space="preserve">                                              </w:t>
      </w:r>
    </w:p>
    <w:p w14:paraId="0BDDDD49" w14:textId="77777777" w:rsidR="000F6204" w:rsidRPr="00BA41BD" w:rsidRDefault="000F6204" w:rsidP="000F6204">
      <w:pPr>
        <w:jc w:val="both"/>
        <w:rPr>
          <w:rFonts w:ascii="Arial" w:hAnsi="Arial" w:cs="Arial"/>
          <w:sz w:val="22"/>
          <w:szCs w:val="22"/>
        </w:rPr>
      </w:pPr>
      <w:r w:rsidRPr="00BA41BD">
        <w:rPr>
          <w:rFonts w:ascii="Arial" w:hAnsi="Arial" w:cs="Arial"/>
          <w:sz w:val="22"/>
          <w:szCs w:val="22"/>
        </w:rPr>
        <w:t>................................................ (nome da empresa), inscrita no CNPJ sob nº ..................., por intermédio de seu representante legal, Sr. ............................................, RG nº ......................, CPF nº ................................., interessada em participar da licitação em referência, DECLARA, sob as penas da Lei, que a licitante ............................ (nome da empresa) atende plenamente aos requisitos de habilitação, nada havendo que a desabone para participar da licitação em referência.</w:t>
      </w:r>
    </w:p>
    <w:p w14:paraId="597EF396" w14:textId="77777777" w:rsidR="000F6204" w:rsidRPr="00AC2D04" w:rsidRDefault="000F6204" w:rsidP="000F6204">
      <w:pPr>
        <w:shd w:val="clear" w:color="auto" w:fill="FFFFFF"/>
        <w:spacing w:line="360" w:lineRule="auto"/>
        <w:jc w:val="both"/>
        <w:rPr>
          <w:rFonts w:ascii="Arial" w:hAnsi="Arial" w:cs="Arial"/>
          <w:color w:val="000000"/>
          <w:sz w:val="22"/>
          <w:szCs w:val="22"/>
          <w:highlight w:val="yellow"/>
        </w:rPr>
      </w:pPr>
    </w:p>
    <w:p w14:paraId="7653B8ED" w14:textId="77777777" w:rsidR="000F6204" w:rsidRPr="00AC2D04" w:rsidRDefault="000F6204" w:rsidP="000F6204">
      <w:pPr>
        <w:shd w:val="clear" w:color="auto" w:fill="FFFFFF"/>
        <w:jc w:val="both"/>
        <w:rPr>
          <w:rFonts w:ascii="Arial" w:hAnsi="Arial" w:cs="Arial"/>
          <w:color w:val="000000"/>
          <w:sz w:val="22"/>
          <w:szCs w:val="22"/>
          <w:highlight w:val="yellow"/>
        </w:rPr>
      </w:pPr>
      <w:r w:rsidRPr="00AC2D04">
        <w:rPr>
          <w:rFonts w:ascii="Arial" w:hAnsi="Arial" w:cs="Arial"/>
          <w:color w:val="000000"/>
          <w:sz w:val="22"/>
          <w:szCs w:val="22"/>
          <w:highlight w:val="yellow"/>
        </w:rPr>
        <w:t xml:space="preserve"> </w:t>
      </w:r>
    </w:p>
    <w:p w14:paraId="04EA4A79" w14:textId="77777777" w:rsidR="000F6204" w:rsidRPr="00AC2D04" w:rsidRDefault="000F6204" w:rsidP="000F6204">
      <w:pPr>
        <w:shd w:val="clear" w:color="auto" w:fill="FFFFFF"/>
        <w:jc w:val="both"/>
        <w:rPr>
          <w:rFonts w:ascii="Arial" w:hAnsi="Arial" w:cs="Arial"/>
          <w:color w:val="000000"/>
          <w:sz w:val="22"/>
          <w:szCs w:val="22"/>
          <w:highlight w:val="yellow"/>
        </w:rPr>
      </w:pPr>
    </w:p>
    <w:p w14:paraId="2B37A680" w14:textId="77777777" w:rsidR="000F6204" w:rsidRPr="00AC2D04" w:rsidRDefault="000F6204" w:rsidP="000F6204">
      <w:pPr>
        <w:shd w:val="clear" w:color="auto" w:fill="FFFFFF"/>
        <w:jc w:val="both"/>
        <w:rPr>
          <w:rFonts w:ascii="Arial" w:hAnsi="Arial" w:cs="Arial"/>
          <w:color w:val="000000"/>
          <w:sz w:val="22"/>
          <w:szCs w:val="22"/>
          <w:highlight w:val="yellow"/>
        </w:rPr>
      </w:pPr>
    </w:p>
    <w:p w14:paraId="10FB4C3A" w14:textId="77777777" w:rsidR="000F6204" w:rsidRPr="00AC2D04" w:rsidRDefault="000F6204" w:rsidP="000F6204">
      <w:pPr>
        <w:shd w:val="clear" w:color="auto" w:fill="FFFFFF"/>
        <w:jc w:val="both"/>
        <w:rPr>
          <w:rFonts w:ascii="Arial" w:hAnsi="Arial" w:cs="Arial"/>
          <w:color w:val="000000"/>
          <w:sz w:val="22"/>
          <w:szCs w:val="22"/>
          <w:highlight w:val="yellow"/>
        </w:rPr>
      </w:pPr>
    </w:p>
    <w:p w14:paraId="13A80ABD" w14:textId="77777777" w:rsidR="000F6204" w:rsidRPr="00BA41BD" w:rsidRDefault="000F6204" w:rsidP="000F6204">
      <w:pPr>
        <w:shd w:val="clear" w:color="auto" w:fill="FFFFFF"/>
        <w:jc w:val="both"/>
        <w:rPr>
          <w:rFonts w:ascii="Arial" w:hAnsi="Arial" w:cs="Arial"/>
          <w:color w:val="000000"/>
          <w:sz w:val="22"/>
          <w:szCs w:val="22"/>
        </w:rPr>
      </w:pPr>
    </w:p>
    <w:p w14:paraId="30B0BAF2" w14:textId="77777777" w:rsidR="000F6204" w:rsidRPr="00BA41BD" w:rsidRDefault="000F6204" w:rsidP="000F6204">
      <w:pPr>
        <w:shd w:val="clear" w:color="auto" w:fill="FFFFFF"/>
        <w:jc w:val="center"/>
        <w:rPr>
          <w:rFonts w:ascii="Arial" w:hAnsi="Arial" w:cs="Arial"/>
          <w:color w:val="000000"/>
          <w:sz w:val="22"/>
          <w:szCs w:val="22"/>
        </w:rPr>
      </w:pPr>
    </w:p>
    <w:p w14:paraId="070097EE" w14:textId="77777777" w:rsidR="000F6204" w:rsidRPr="00BA41BD" w:rsidRDefault="000F6204" w:rsidP="000F6204">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 xml:space="preserve">Itu, em _____ de ______________ </w:t>
      </w:r>
      <w:proofErr w:type="spellStart"/>
      <w:r w:rsidRPr="00BA41BD">
        <w:rPr>
          <w:rFonts w:ascii="Arial" w:hAnsi="Arial" w:cs="Arial"/>
          <w:b w:val="0"/>
          <w:bCs/>
          <w:color w:val="000000"/>
          <w:sz w:val="22"/>
          <w:szCs w:val="22"/>
          <w:u w:val="none"/>
        </w:rPr>
        <w:t>de</w:t>
      </w:r>
      <w:proofErr w:type="spellEnd"/>
      <w:r w:rsidRPr="00BA41BD">
        <w:rPr>
          <w:rFonts w:ascii="Arial" w:hAnsi="Arial" w:cs="Arial"/>
          <w:b w:val="0"/>
          <w:bCs/>
          <w:color w:val="000000"/>
          <w:sz w:val="22"/>
          <w:szCs w:val="22"/>
          <w:u w:val="none"/>
        </w:rPr>
        <w:t xml:space="preserve"> 2023.</w:t>
      </w:r>
    </w:p>
    <w:p w14:paraId="3CD139E9" w14:textId="77777777" w:rsidR="000F6204" w:rsidRPr="00BA41BD" w:rsidRDefault="000F6204" w:rsidP="000F6204">
      <w:pPr>
        <w:pStyle w:val="Ttulo"/>
        <w:shd w:val="clear" w:color="auto" w:fill="FFFFFF"/>
        <w:rPr>
          <w:rFonts w:ascii="Arial" w:hAnsi="Arial" w:cs="Arial"/>
          <w:b w:val="0"/>
          <w:bCs/>
          <w:color w:val="000000"/>
          <w:sz w:val="22"/>
          <w:szCs w:val="22"/>
        </w:rPr>
      </w:pPr>
    </w:p>
    <w:p w14:paraId="41A77F2E" w14:textId="77777777" w:rsidR="000F6204" w:rsidRPr="00BA41BD" w:rsidRDefault="000F6204" w:rsidP="000F6204">
      <w:pPr>
        <w:pStyle w:val="Ttulo"/>
        <w:shd w:val="clear" w:color="auto" w:fill="FFFFFF"/>
        <w:rPr>
          <w:rFonts w:ascii="Arial" w:hAnsi="Arial" w:cs="Arial"/>
          <w:b w:val="0"/>
          <w:bCs/>
          <w:color w:val="000000"/>
          <w:sz w:val="22"/>
          <w:szCs w:val="22"/>
          <w:u w:val="none"/>
        </w:rPr>
      </w:pPr>
    </w:p>
    <w:p w14:paraId="51C6D1E4" w14:textId="77777777" w:rsidR="000F6204" w:rsidRPr="00BA41BD" w:rsidRDefault="000F6204" w:rsidP="000F6204">
      <w:pPr>
        <w:pStyle w:val="Ttulo"/>
        <w:shd w:val="clear" w:color="auto" w:fill="FFFFFF"/>
        <w:rPr>
          <w:rFonts w:ascii="Arial" w:hAnsi="Arial" w:cs="Arial"/>
          <w:b w:val="0"/>
          <w:bCs/>
          <w:color w:val="000000"/>
          <w:sz w:val="22"/>
          <w:szCs w:val="22"/>
          <w:u w:val="none"/>
        </w:rPr>
      </w:pPr>
    </w:p>
    <w:p w14:paraId="536EEAEC" w14:textId="77777777" w:rsidR="000F6204" w:rsidRPr="00BA41BD" w:rsidRDefault="000F6204" w:rsidP="000F6204">
      <w:pPr>
        <w:pStyle w:val="Ttulo"/>
        <w:shd w:val="clear" w:color="auto" w:fill="FFFFFF"/>
        <w:rPr>
          <w:rFonts w:ascii="Arial" w:hAnsi="Arial" w:cs="Arial"/>
          <w:b w:val="0"/>
          <w:bCs/>
          <w:color w:val="000000"/>
          <w:sz w:val="22"/>
          <w:szCs w:val="22"/>
          <w:u w:val="none"/>
        </w:rPr>
      </w:pPr>
    </w:p>
    <w:p w14:paraId="61374A6E" w14:textId="77777777" w:rsidR="000F6204" w:rsidRPr="00BA41BD" w:rsidRDefault="000F6204" w:rsidP="000F6204">
      <w:pPr>
        <w:pStyle w:val="Ttulo"/>
        <w:shd w:val="clear" w:color="auto" w:fill="FFFFFF"/>
        <w:rPr>
          <w:rFonts w:ascii="Arial" w:hAnsi="Arial" w:cs="Arial"/>
          <w:b w:val="0"/>
          <w:bCs/>
          <w:color w:val="000000"/>
          <w:sz w:val="22"/>
          <w:szCs w:val="22"/>
          <w:u w:val="none"/>
        </w:rPr>
      </w:pPr>
    </w:p>
    <w:p w14:paraId="212F50FA" w14:textId="77777777" w:rsidR="000F6204" w:rsidRPr="00BA41BD" w:rsidRDefault="000F6204" w:rsidP="000F6204">
      <w:pPr>
        <w:pStyle w:val="Ttulo"/>
        <w:shd w:val="clear" w:color="auto" w:fill="FFFFFF"/>
        <w:rPr>
          <w:rFonts w:ascii="Arial" w:hAnsi="Arial" w:cs="Arial"/>
          <w:b w:val="0"/>
          <w:bCs/>
          <w:color w:val="000000"/>
          <w:sz w:val="22"/>
          <w:szCs w:val="22"/>
          <w:u w:val="none"/>
        </w:rPr>
      </w:pPr>
    </w:p>
    <w:p w14:paraId="2F4259B1" w14:textId="77777777" w:rsidR="000F6204" w:rsidRPr="00BA41BD" w:rsidRDefault="000F6204" w:rsidP="000F6204">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___________________________</w:t>
      </w:r>
    </w:p>
    <w:p w14:paraId="1F77B119" w14:textId="77777777" w:rsidR="000F6204" w:rsidRPr="00BA41BD" w:rsidRDefault="000F6204" w:rsidP="000F6204">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Assinatura do representante legal</w:t>
      </w:r>
    </w:p>
    <w:p w14:paraId="4DD1BEBC" w14:textId="77777777" w:rsidR="000F6204" w:rsidRPr="00BA41BD" w:rsidRDefault="000F6204" w:rsidP="000F6204">
      <w:pPr>
        <w:pStyle w:val="Ttulo"/>
        <w:shd w:val="clear" w:color="auto" w:fill="FFFFFF"/>
        <w:rPr>
          <w:rFonts w:ascii="Arial" w:hAnsi="Arial" w:cs="Arial"/>
          <w:b w:val="0"/>
          <w:bCs/>
          <w:color w:val="000000"/>
          <w:sz w:val="22"/>
          <w:szCs w:val="22"/>
          <w:u w:val="none"/>
        </w:rPr>
      </w:pPr>
      <w:r w:rsidRPr="00BA41BD">
        <w:rPr>
          <w:rFonts w:ascii="Arial" w:hAnsi="Arial" w:cs="Arial"/>
          <w:b w:val="0"/>
          <w:bCs/>
          <w:color w:val="000000"/>
          <w:sz w:val="22"/>
          <w:szCs w:val="22"/>
          <w:u w:val="none"/>
        </w:rPr>
        <w:t xml:space="preserve">RG nº </w:t>
      </w:r>
    </w:p>
    <w:p w14:paraId="028F040C" w14:textId="77777777" w:rsidR="000F6204" w:rsidRPr="00BA41BD" w:rsidRDefault="000F6204" w:rsidP="000F6204">
      <w:pPr>
        <w:pStyle w:val="Ttulo"/>
        <w:shd w:val="clear" w:color="auto" w:fill="FFFFFF"/>
        <w:rPr>
          <w:rFonts w:ascii="Arial" w:hAnsi="Arial" w:cs="Arial"/>
          <w:b w:val="0"/>
          <w:bCs/>
          <w:color w:val="000000"/>
          <w:sz w:val="22"/>
          <w:szCs w:val="22"/>
        </w:rPr>
      </w:pPr>
    </w:p>
    <w:p w14:paraId="439AFA5B" w14:textId="77777777" w:rsidR="000F6204" w:rsidRPr="00AC2D04" w:rsidRDefault="000F6204" w:rsidP="000F6204">
      <w:pPr>
        <w:shd w:val="clear" w:color="auto" w:fill="FFFFFF"/>
        <w:jc w:val="both"/>
        <w:rPr>
          <w:rFonts w:ascii="Arial" w:hAnsi="Arial" w:cs="Arial"/>
          <w:sz w:val="22"/>
          <w:szCs w:val="22"/>
          <w:highlight w:val="yellow"/>
        </w:rPr>
      </w:pPr>
    </w:p>
    <w:p w14:paraId="2B833F2B" w14:textId="77777777" w:rsidR="000F6204" w:rsidRPr="00AC2D04" w:rsidRDefault="000F6204" w:rsidP="000F6204">
      <w:pPr>
        <w:shd w:val="clear" w:color="auto" w:fill="FFFFFF"/>
        <w:jc w:val="center"/>
        <w:rPr>
          <w:rFonts w:ascii="Arial" w:hAnsi="Arial" w:cs="Arial"/>
          <w:color w:val="000000"/>
          <w:sz w:val="22"/>
          <w:szCs w:val="22"/>
          <w:highlight w:val="yellow"/>
        </w:rPr>
      </w:pPr>
    </w:p>
    <w:p w14:paraId="651B1163" w14:textId="77777777" w:rsidR="000F6204" w:rsidRPr="00AC2D04" w:rsidRDefault="000F6204" w:rsidP="000F6204">
      <w:pPr>
        <w:shd w:val="clear" w:color="auto" w:fill="FFFFFF"/>
        <w:jc w:val="both"/>
        <w:rPr>
          <w:rFonts w:ascii="Arial" w:hAnsi="Arial" w:cs="Arial"/>
          <w:b/>
          <w:color w:val="FF00FF"/>
          <w:sz w:val="22"/>
          <w:szCs w:val="22"/>
          <w:highlight w:val="yellow"/>
        </w:rPr>
      </w:pPr>
    </w:p>
    <w:p w14:paraId="5A76E8B7" w14:textId="77777777" w:rsidR="000F6204" w:rsidRPr="00AC2D04" w:rsidRDefault="000F6204" w:rsidP="000F6204">
      <w:pPr>
        <w:pStyle w:val="Ttulo"/>
        <w:shd w:val="clear" w:color="auto" w:fill="FFFFFF"/>
        <w:rPr>
          <w:rFonts w:ascii="Arial" w:hAnsi="Arial" w:cs="Arial"/>
          <w:color w:val="FF00FF"/>
          <w:sz w:val="22"/>
          <w:szCs w:val="22"/>
          <w:highlight w:val="yellow"/>
        </w:rPr>
      </w:pPr>
    </w:p>
    <w:p w14:paraId="1ECAA7F3" w14:textId="77777777" w:rsidR="000F6204" w:rsidRPr="00AC2D04" w:rsidRDefault="000F6204" w:rsidP="000F6204">
      <w:pPr>
        <w:pStyle w:val="Ttulo"/>
        <w:shd w:val="clear" w:color="auto" w:fill="FFFFFF"/>
        <w:rPr>
          <w:rFonts w:ascii="Arial" w:hAnsi="Arial" w:cs="Arial"/>
          <w:color w:val="FF00FF"/>
          <w:sz w:val="22"/>
          <w:szCs w:val="22"/>
          <w:highlight w:val="yellow"/>
        </w:rPr>
      </w:pPr>
    </w:p>
    <w:p w14:paraId="5F99C53B" w14:textId="77777777" w:rsidR="000F6204" w:rsidRPr="00AC2D04" w:rsidRDefault="000F6204" w:rsidP="000F6204">
      <w:pPr>
        <w:jc w:val="center"/>
        <w:rPr>
          <w:rFonts w:ascii="Arial" w:hAnsi="Arial" w:cs="Arial"/>
          <w:b/>
          <w:color w:val="FF00FF"/>
          <w:sz w:val="22"/>
          <w:szCs w:val="22"/>
          <w:highlight w:val="yellow"/>
        </w:rPr>
      </w:pPr>
    </w:p>
    <w:p w14:paraId="29304BDD" w14:textId="77777777" w:rsidR="000F6204" w:rsidRPr="00AC2D04" w:rsidRDefault="000F6204" w:rsidP="000F6204">
      <w:pPr>
        <w:jc w:val="center"/>
        <w:rPr>
          <w:rFonts w:ascii="Arial" w:hAnsi="Arial" w:cs="Arial"/>
          <w:b/>
          <w:color w:val="FF00FF"/>
          <w:sz w:val="22"/>
          <w:szCs w:val="22"/>
          <w:highlight w:val="yellow"/>
        </w:rPr>
      </w:pPr>
    </w:p>
    <w:p w14:paraId="3CDB388C" w14:textId="77777777" w:rsidR="000F6204" w:rsidRPr="00AC2D04" w:rsidRDefault="000F6204" w:rsidP="000F6204">
      <w:pPr>
        <w:jc w:val="center"/>
        <w:rPr>
          <w:rFonts w:ascii="Arial" w:hAnsi="Arial" w:cs="Arial"/>
          <w:b/>
          <w:color w:val="FF00FF"/>
          <w:sz w:val="22"/>
          <w:szCs w:val="22"/>
          <w:highlight w:val="yellow"/>
        </w:rPr>
      </w:pPr>
    </w:p>
    <w:p w14:paraId="411535D7" w14:textId="77777777" w:rsidR="000F6204" w:rsidRPr="00AC2D04" w:rsidRDefault="000F6204" w:rsidP="000F6204">
      <w:pPr>
        <w:jc w:val="center"/>
        <w:rPr>
          <w:rFonts w:ascii="Arial" w:hAnsi="Arial" w:cs="Arial"/>
          <w:b/>
          <w:color w:val="FF00FF"/>
          <w:sz w:val="22"/>
          <w:szCs w:val="22"/>
          <w:highlight w:val="yellow"/>
        </w:rPr>
      </w:pPr>
    </w:p>
    <w:p w14:paraId="65BF50EB" w14:textId="77777777" w:rsidR="000F6204" w:rsidRPr="00AC2D04" w:rsidRDefault="000F6204" w:rsidP="000F6204">
      <w:pPr>
        <w:jc w:val="center"/>
        <w:rPr>
          <w:rFonts w:ascii="Arial" w:hAnsi="Arial" w:cs="Arial"/>
          <w:b/>
          <w:color w:val="FF00FF"/>
          <w:sz w:val="22"/>
          <w:szCs w:val="22"/>
          <w:highlight w:val="yellow"/>
        </w:rPr>
      </w:pPr>
    </w:p>
    <w:p w14:paraId="77904313" w14:textId="77777777" w:rsidR="000F6204" w:rsidRPr="00AC2D04" w:rsidRDefault="000F6204" w:rsidP="000F6204">
      <w:pPr>
        <w:jc w:val="center"/>
        <w:rPr>
          <w:rFonts w:ascii="Arial" w:hAnsi="Arial" w:cs="Arial"/>
          <w:b/>
          <w:color w:val="FF00FF"/>
          <w:sz w:val="22"/>
          <w:szCs w:val="22"/>
          <w:highlight w:val="yellow"/>
        </w:rPr>
      </w:pPr>
    </w:p>
    <w:p w14:paraId="746A2BD5" w14:textId="77777777" w:rsidR="000F6204" w:rsidRPr="000B6595" w:rsidRDefault="000F6204" w:rsidP="000F6204">
      <w:pPr>
        <w:shd w:val="clear" w:color="auto" w:fill="FFFFFF"/>
        <w:jc w:val="center"/>
        <w:rPr>
          <w:rFonts w:ascii="Arial" w:hAnsi="Arial" w:cs="Arial"/>
          <w:b/>
          <w:color w:val="000000"/>
          <w:sz w:val="22"/>
          <w:szCs w:val="22"/>
        </w:rPr>
      </w:pPr>
      <w:r w:rsidRPr="000B6595">
        <w:rPr>
          <w:rFonts w:ascii="Arial" w:hAnsi="Arial" w:cs="Arial"/>
          <w:b/>
          <w:color w:val="000000"/>
          <w:sz w:val="22"/>
          <w:szCs w:val="22"/>
        </w:rPr>
        <w:lastRenderedPageBreak/>
        <w:t>ANEXO V - MODELO DE DECLARAÇÃO PARA EMPRESAS ME E EPP</w:t>
      </w:r>
    </w:p>
    <w:p w14:paraId="28207501" w14:textId="77777777" w:rsidR="000F6204" w:rsidRPr="000B6595" w:rsidRDefault="000F6204" w:rsidP="000F6204">
      <w:pPr>
        <w:shd w:val="clear" w:color="auto" w:fill="FFFFFF"/>
        <w:jc w:val="center"/>
        <w:rPr>
          <w:rFonts w:ascii="Arial" w:hAnsi="Arial" w:cs="Arial"/>
          <w:b/>
          <w:color w:val="000000"/>
          <w:sz w:val="22"/>
          <w:szCs w:val="22"/>
        </w:rPr>
      </w:pPr>
    </w:p>
    <w:p w14:paraId="00356D20" w14:textId="77777777" w:rsidR="000F6204" w:rsidRPr="000B6595" w:rsidRDefault="000F6204" w:rsidP="000F6204">
      <w:pPr>
        <w:shd w:val="clear" w:color="auto" w:fill="FFFFFF"/>
        <w:jc w:val="center"/>
        <w:rPr>
          <w:rFonts w:ascii="Arial" w:hAnsi="Arial" w:cs="Arial"/>
          <w:b/>
          <w:color w:val="000000"/>
          <w:sz w:val="22"/>
          <w:szCs w:val="22"/>
        </w:rPr>
      </w:pPr>
      <w:r w:rsidRPr="000B6595">
        <w:rPr>
          <w:rFonts w:ascii="Arial" w:hAnsi="Arial" w:cs="Arial"/>
          <w:b/>
          <w:color w:val="000000"/>
          <w:sz w:val="22"/>
          <w:szCs w:val="22"/>
        </w:rPr>
        <w:t>PROCESSO LICITATÓRIO Nº. 27/2023 - PREGÃO PRESENCIAL Nº. 01/2023</w:t>
      </w:r>
    </w:p>
    <w:p w14:paraId="1CA81C39" w14:textId="77777777" w:rsidR="000F6204" w:rsidRPr="00AC2D04" w:rsidRDefault="000F6204" w:rsidP="000F6204">
      <w:pPr>
        <w:shd w:val="clear" w:color="auto" w:fill="FFFFFF"/>
        <w:ind w:left="2410" w:hanging="1276"/>
        <w:jc w:val="both"/>
        <w:rPr>
          <w:rFonts w:ascii="Arial" w:hAnsi="Arial" w:cs="Arial"/>
          <w:b/>
          <w:color w:val="000000"/>
          <w:sz w:val="22"/>
          <w:szCs w:val="22"/>
          <w:highlight w:val="yellow"/>
        </w:rPr>
      </w:pPr>
    </w:p>
    <w:p w14:paraId="784F8801"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1E2179AA"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0545266F"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48E0223A" w14:textId="77777777" w:rsidR="000F6204" w:rsidRPr="00AC2D04" w:rsidRDefault="000F6204" w:rsidP="000F6204">
      <w:pPr>
        <w:shd w:val="clear" w:color="auto" w:fill="FFFFFF"/>
        <w:jc w:val="both"/>
        <w:rPr>
          <w:rFonts w:ascii="Arial" w:hAnsi="Arial" w:cs="Arial"/>
          <w:b/>
          <w:color w:val="000000"/>
          <w:sz w:val="22"/>
          <w:szCs w:val="22"/>
          <w:highlight w:val="yellow"/>
        </w:rPr>
      </w:pPr>
    </w:p>
    <w:p w14:paraId="598DE3DC" w14:textId="77777777" w:rsidR="000F6204" w:rsidRPr="000B6595" w:rsidRDefault="000F6204" w:rsidP="000F6204">
      <w:pPr>
        <w:shd w:val="clear" w:color="auto" w:fill="FFFFFF"/>
        <w:jc w:val="both"/>
        <w:rPr>
          <w:rFonts w:ascii="Arial" w:hAnsi="Arial" w:cs="Arial"/>
          <w:b/>
          <w:color w:val="000000"/>
          <w:sz w:val="22"/>
          <w:szCs w:val="22"/>
        </w:rPr>
      </w:pPr>
      <w:r w:rsidRPr="000B6595">
        <w:rPr>
          <w:rFonts w:ascii="Arial" w:hAnsi="Arial" w:cs="Arial"/>
          <w:b/>
          <w:color w:val="000000"/>
          <w:sz w:val="22"/>
          <w:szCs w:val="22"/>
        </w:rPr>
        <w:t>CÂMARA DE VEREADORES DA ESTÂNCIA TURÍSTICA DE ITU-SP</w:t>
      </w:r>
    </w:p>
    <w:p w14:paraId="336B5221" w14:textId="77777777" w:rsidR="000F6204" w:rsidRPr="000B6595" w:rsidRDefault="000F6204" w:rsidP="000F6204">
      <w:pPr>
        <w:shd w:val="clear" w:color="auto" w:fill="FFFFFF"/>
        <w:jc w:val="both"/>
        <w:rPr>
          <w:rFonts w:ascii="Arial" w:hAnsi="Arial" w:cs="Arial"/>
          <w:b/>
          <w:color w:val="000000"/>
          <w:sz w:val="22"/>
          <w:szCs w:val="22"/>
        </w:rPr>
      </w:pPr>
    </w:p>
    <w:p w14:paraId="373A8259" w14:textId="77777777" w:rsidR="000F6204" w:rsidRPr="000B6595" w:rsidRDefault="000F6204" w:rsidP="000F6204">
      <w:pPr>
        <w:shd w:val="clear" w:color="auto" w:fill="FFFFFF"/>
        <w:jc w:val="both"/>
        <w:rPr>
          <w:rFonts w:ascii="Arial" w:hAnsi="Arial" w:cs="Arial"/>
          <w:b/>
          <w:color w:val="000000"/>
          <w:sz w:val="22"/>
          <w:szCs w:val="22"/>
        </w:rPr>
      </w:pPr>
    </w:p>
    <w:p w14:paraId="5AA75950" w14:textId="77777777" w:rsidR="000F6204" w:rsidRPr="000B6595" w:rsidRDefault="000F6204" w:rsidP="000F6204">
      <w:pPr>
        <w:shd w:val="clear" w:color="auto" w:fill="FFFFFF"/>
        <w:jc w:val="both"/>
        <w:rPr>
          <w:rFonts w:ascii="Arial" w:hAnsi="Arial" w:cs="Arial"/>
          <w:b/>
          <w:color w:val="000000"/>
          <w:sz w:val="22"/>
          <w:szCs w:val="22"/>
        </w:rPr>
      </w:pPr>
    </w:p>
    <w:p w14:paraId="611A28C1" w14:textId="77777777" w:rsidR="000F6204" w:rsidRPr="000B6595" w:rsidRDefault="000F6204" w:rsidP="000F6204">
      <w:pPr>
        <w:pStyle w:val="Corpo"/>
        <w:tabs>
          <w:tab w:val="left" w:pos="3119"/>
          <w:tab w:val="center" w:pos="3261"/>
          <w:tab w:val="right" w:pos="8838"/>
        </w:tabs>
        <w:ind w:hanging="709"/>
        <w:jc w:val="both"/>
        <w:rPr>
          <w:rFonts w:ascii="Arial" w:hAnsi="Arial" w:cs="Arial"/>
          <w:b/>
          <w:bCs/>
          <w:color w:val="auto"/>
          <w:sz w:val="22"/>
          <w:szCs w:val="22"/>
        </w:rPr>
      </w:pPr>
    </w:p>
    <w:p w14:paraId="439A5406" w14:textId="77777777" w:rsidR="000F6204" w:rsidRPr="000B6595" w:rsidRDefault="000F6204" w:rsidP="000F6204">
      <w:pPr>
        <w:jc w:val="both"/>
        <w:rPr>
          <w:rFonts w:ascii="Arial" w:eastAsia="Calibri" w:hAnsi="Arial" w:cs="Arial"/>
          <w:sz w:val="22"/>
          <w:szCs w:val="22"/>
          <w:lang w:eastAsia="en-US"/>
        </w:rPr>
      </w:pPr>
      <w:r w:rsidRPr="000B6595">
        <w:rPr>
          <w:rFonts w:ascii="Arial" w:eastAsia="Calibri" w:hAnsi="Arial" w:cs="Arial"/>
          <w:sz w:val="22"/>
          <w:szCs w:val="22"/>
          <w:lang w:eastAsia="en-US"/>
        </w:rPr>
        <w:t xml:space="preserve">Eu, (nome do representante), RG nº _____, DECLARO, sob as penas da lei, sem prejuízo das sanções e multas previstas neste ato convocatório, que a empresa .............................. (denominação da pessoa jurídica), CNPJ </w:t>
      </w:r>
      <w:proofErr w:type="gramStart"/>
      <w:r w:rsidRPr="000B6595">
        <w:rPr>
          <w:rFonts w:ascii="Arial" w:eastAsia="Calibri" w:hAnsi="Arial" w:cs="Arial"/>
          <w:sz w:val="22"/>
          <w:szCs w:val="22"/>
          <w:lang w:eastAsia="en-US"/>
        </w:rPr>
        <w:t>nº  ......................................</w:t>
      </w:r>
      <w:proofErr w:type="gramEnd"/>
      <w:r w:rsidRPr="000B6595">
        <w:rPr>
          <w:rFonts w:ascii="Arial" w:eastAsia="Calibri" w:hAnsi="Arial" w:cs="Arial"/>
          <w:sz w:val="22"/>
          <w:szCs w:val="22"/>
          <w:lang w:eastAsia="en-US"/>
        </w:rPr>
        <w:t xml:space="preserve"> </w:t>
      </w:r>
      <w:proofErr w:type="spellStart"/>
      <w:r w:rsidRPr="000B6595">
        <w:rPr>
          <w:rFonts w:ascii="Arial" w:eastAsia="Calibri" w:hAnsi="Arial" w:cs="Arial"/>
          <w:sz w:val="22"/>
          <w:szCs w:val="22"/>
          <w:lang w:eastAsia="en-US"/>
        </w:rPr>
        <w:t>é</w:t>
      </w:r>
      <w:proofErr w:type="spellEnd"/>
      <w:r w:rsidRPr="000B6595">
        <w:rPr>
          <w:rFonts w:ascii="Arial" w:eastAsia="Calibri" w:hAnsi="Arial" w:cs="Arial"/>
          <w:sz w:val="22"/>
          <w:szCs w:val="22"/>
          <w:lang w:eastAsia="en-US"/>
        </w:rPr>
        <w:t xml:space="preserve"> microempresa ou empresa de pequeno porte, nos termos do enquadramento previsto nas Lei Complementar nº 123, de 14 de dezembro de 2006, estando apta, portanto, a exercer o direito de preferência como critério de desempate e obtenção de prazo para regularização dos documentos de regularidade fiscal, no Processo Licitatório nº 27/2023</w:t>
      </w:r>
      <w:r w:rsidRPr="000B6595">
        <w:rPr>
          <w:rFonts w:ascii="Arial" w:eastAsia="Calibri" w:hAnsi="Arial" w:cs="Arial"/>
          <w:color w:val="000000"/>
          <w:sz w:val="22"/>
          <w:szCs w:val="22"/>
          <w:lang w:eastAsia="en-US"/>
        </w:rPr>
        <w:t>, Pregão nº 01/2023</w:t>
      </w:r>
      <w:r w:rsidRPr="000B6595">
        <w:rPr>
          <w:rFonts w:ascii="Arial" w:eastAsia="Calibri" w:hAnsi="Arial" w:cs="Arial"/>
          <w:sz w:val="22"/>
          <w:szCs w:val="22"/>
          <w:lang w:eastAsia="en-US"/>
        </w:rPr>
        <w:t>, realizado pela Câmara de Vereadores da Estância Turística de Itu/SP.</w:t>
      </w:r>
    </w:p>
    <w:p w14:paraId="129630D7" w14:textId="77777777" w:rsidR="000F6204" w:rsidRPr="000B6595" w:rsidRDefault="000F6204" w:rsidP="000F6204">
      <w:pPr>
        <w:jc w:val="both"/>
        <w:rPr>
          <w:rFonts w:ascii="Arial" w:eastAsia="Calibri" w:hAnsi="Arial" w:cs="Arial"/>
          <w:sz w:val="22"/>
          <w:szCs w:val="22"/>
          <w:lang w:eastAsia="en-US"/>
        </w:rPr>
      </w:pPr>
    </w:p>
    <w:p w14:paraId="26DC6699" w14:textId="77777777" w:rsidR="000F6204" w:rsidRPr="000B6595" w:rsidRDefault="000F6204" w:rsidP="000F6204">
      <w:pPr>
        <w:shd w:val="clear" w:color="auto" w:fill="FFFFFF"/>
        <w:jc w:val="center"/>
        <w:rPr>
          <w:rFonts w:ascii="Arial" w:hAnsi="Arial" w:cs="Arial"/>
          <w:color w:val="000000"/>
          <w:sz w:val="22"/>
          <w:szCs w:val="22"/>
        </w:rPr>
      </w:pPr>
    </w:p>
    <w:p w14:paraId="7058C1CA" w14:textId="77777777" w:rsidR="000F6204" w:rsidRPr="000B6595" w:rsidRDefault="000F6204" w:rsidP="000F6204">
      <w:pPr>
        <w:shd w:val="clear" w:color="auto" w:fill="FFFFFF"/>
        <w:jc w:val="center"/>
        <w:rPr>
          <w:rFonts w:ascii="Arial" w:hAnsi="Arial" w:cs="Arial"/>
          <w:color w:val="000000"/>
          <w:sz w:val="22"/>
          <w:szCs w:val="22"/>
        </w:rPr>
      </w:pPr>
    </w:p>
    <w:p w14:paraId="180F43CB" w14:textId="77777777" w:rsidR="000F6204" w:rsidRPr="000B6595" w:rsidRDefault="000F6204" w:rsidP="000F6204">
      <w:pPr>
        <w:shd w:val="clear" w:color="auto" w:fill="FFFFFF"/>
        <w:jc w:val="center"/>
        <w:rPr>
          <w:rFonts w:ascii="Arial" w:hAnsi="Arial" w:cs="Arial"/>
          <w:color w:val="000000"/>
          <w:sz w:val="22"/>
          <w:szCs w:val="22"/>
        </w:rPr>
      </w:pPr>
    </w:p>
    <w:p w14:paraId="1CA87B52" w14:textId="77777777" w:rsidR="000F6204" w:rsidRPr="000B6595" w:rsidRDefault="000F6204" w:rsidP="000F6204">
      <w:pPr>
        <w:shd w:val="clear" w:color="auto" w:fill="FFFFFF"/>
        <w:jc w:val="center"/>
        <w:rPr>
          <w:rFonts w:ascii="Arial" w:hAnsi="Arial" w:cs="Arial"/>
          <w:color w:val="000000"/>
          <w:sz w:val="22"/>
          <w:szCs w:val="22"/>
        </w:rPr>
      </w:pPr>
    </w:p>
    <w:p w14:paraId="068FB197" w14:textId="77777777" w:rsidR="000F6204" w:rsidRPr="000B6595" w:rsidRDefault="000F6204" w:rsidP="000F6204">
      <w:pPr>
        <w:shd w:val="clear" w:color="auto" w:fill="FFFFFF"/>
        <w:jc w:val="center"/>
        <w:rPr>
          <w:rFonts w:ascii="Arial" w:hAnsi="Arial" w:cs="Arial"/>
          <w:color w:val="000000"/>
          <w:sz w:val="22"/>
          <w:szCs w:val="22"/>
        </w:rPr>
      </w:pPr>
    </w:p>
    <w:p w14:paraId="519C9531"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Itu, em _____ de ______________ </w:t>
      </w:r>
      <w:proofErr w:type="spellStart"/>
      <w:r w:rsidRPr="000B6595">
        <w:rPr>
          <w:rFonts w:ascii="Arial" w:hAnsi="Arial" w:cs="Arial"/>
          <w:b w:val="0"/>
          <w:bCs/>
          <w:color w:val="000000"/>
          <w:sz w:val="22"/>
          <w:szCs w:val="22"/>
          <w:u w:val="none"/>
        </w:rPr>
        <w:t>de</w:t>
      </w:r>
      <w:proofErr w:type="spellEnd"/>
      <w:r w:rsidRPr="000B6595">
        <w:rPr>
          <w:rFonts w:ascii="Arial" w:hAnsi="Arial" w:cs="Arial"/>
          <w:b w:val="0"/>
          <w:bCs/>
          <w:color w:val="000000"/>
          <w:sz w:val="22"/>
          <w:szCs w:val="22"/>
          <w:u w:val="none"/>
        </w:rPr>
        <w:t xml:space="preserve"> 2023.</w:t>
      </w:r>
    </w:p>
    <w:p w14:paraId="7F14607F" w14:textId="77777777" w:rsidR="000F6204" w:rsidRPr="000B6595" w:rsidRDefault="000F6204" w:rsidP="000F6204">
      <w:pPr>
        <w:pStyle w:val="Ttulo"/>
        <w:shd w:val="clear" w:color="auto" w:fill="FFFFFF"/>
        <w:rPr>
          <w:rFonts w:ascii="Arial" w:hAnsi="Arial" w:cs="Arial"/>
          <w:b w:val="0"/>
          <w:bCs/>
          <w:color w:val="000000"/>
          <w:sz w:val="22"/>
          <w:szCs w:val="22"/>
        </w:rPr>
      </w:pPr>
    </w:p>
    <w:p w14:paraId="4BC6F753"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2B0B097D"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6177CE2F"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4C2DCFBE"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148790BB"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2FC80E35"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___________________________</w:t>
      </w:r>
    </w:p>
    <w:p w14:paraId="28D5CA8B"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Assinatura do representante legal</w:t>
      </w:r>
    </w:p>
    <w:p w14:paraId="2CC7EE52"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RG nº </w:t>
      </w:r>
    </w:p>
    <w:p w14:paraId="0D0E7FA2" w14:textId="77777777" w:rsidR="000F6204" w:rsidRPr="000B6595" w:rsidRDefault="000F6204" w:rsidP="000F6204">
      <w:pPr>
        <w:pStyle w:val="Ttulo"/>
        <w:shd w:val="clear" w:color="auto" w:fill="FFFFFF"/>
        <w:rPr>
          <w:rFonts w:ascii="Arial" w:hAnsi="Arial" w:cs="Arial"/>
          <w:b w:val="0"/>
          <w:bCs/>
          <w:color w:val="000000"/>
          <w:sz w:val="22"/>
          <w:szCs w:val="22"/>
          <w:u w:val="none"/>
        </w:rPr>
      </w:pPr>
    </w:p>
    <w:p w14:paraId="0043140A" w14:textId="77777777" w:rsidR="000F6204" w:rsidRPr="000B6595" w:rsidRDefault="000F6204" w:rsidP="000F6204">
      <w:pPr>
        <w:shd w:val="clear" w:color="auto" w:fill="FFFFFF"/>
        <w:jc w:val="both"/>
        <w:rPr>
          <w:rFonts w:ascii="Arial" w:hAnsi="Arial" w:cs="Arial"/>
          <w:b/>
          <w:color w:val="000000"/>
          <w:sz w:val="22"/>
          <w:szCs w:val="22"/>
        </w:rPr>
      </w:pPr>
      <w:r w:rsidRPr="000B6595">
        <w:rPr>
          <w:rFonts w:ascii="Arial" w:hAnsi="Arial" w:cs="Arial"/>
          <w:color w:val="000000"/>
          <w:sz w:val="22"/>
          <w:szCs w:val="22"/>
        </w:rPr>
        <w:t xml:space="preserve"> </w:t>
      </w:r>
    </w:p>
    <w:p w14:paraId="2864813A"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32BE4D63"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49ABA37C" w14:textId="7D66375A" w:rsidR="000F6204" w:rsidRDefault="000F6204" w:rsidP="000F6204">
      <w:pPr>
        <w:shd w:val="clear" w:color="auto" w:fill="FFFFFF"/>
        <w:ind w:right="566"/>
        <w:jc w:val="center"/>
        <w:rPr>
          <w:rFonts w:ascii="Arial" w:hAnsi="Arial" w:cs="Arial"/>
          <w:b/>
          <w:color w:val="000000"/>
          <w:sz w:val="22"/>
          <w:szCs w:val="22"/>
          <w:highlight w:val="yellow"/>
        </w:rPr>
      </w:pPr>
    </w:p>
    <w:p w14:paraId="5B5A8A9A" w14:textId="77777777" w:rsidR="005F54BF" w:rsidRPr="00AC2D04" w:rsidRDefault="005F54BF" w:rsidP="000F6204">
      <w:pPr>
        <w:shd w:val="clear" w:color="auto" w:fill="FFFFFF"/>
        <w:ind w:right="566"/>
        <w:jc w:val="center"/>
        <w:rPr>
          <w:rFonts w:ascii="Arial" w:hAnsi="Arial" w:cs="Arial"/>
          <w:b/>
          <w:color w:val="000000"/>
          <w:sz w:val="22"/>
          <w:szCs w:val="22"/>
          <w:highlight w:val="yellow"/>
        </w:rPr>
      </w:pPr>
    </w:p>
    <w:p w14:paraId="58ABA1B0"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4B66CE61"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4208393A" w14:textId="77777777" w:rsidR="000F6204" w:rsidRPr="00AC2D04" w:rsidRDefault="000F6204" w:rsidP="000F6204">
      <w:pPr>
        <w:shd w:val="clear" w:color="auto" w:fill="FFFFFF"/>
        <w:ind w:right="566"/>
        <w:jc w:val="center"/>
        <w:rPr>
          <w:rFonts w:ascii="Arial" w:hAnsi="Arial" w:cs="Arial"/>
          <w:b/>
          <w:color w:val="000000"/>
          <w:sz w:val="22"/>
          <w:szCs w:val="22"/>
          <w:highlight w:val="yellow"/>
        </w:rPr>
      </w:pPr>
    </w:p>
    <w:p w14:paraId="508845AE" w14:textId="77777777" w:rsidR="000F6204" w:rsidRPr="000B6595" w:rsidRDefault="000F6204" w:rsidP="000F6204">
      <w:pPr>
        <w:tabs>
          <w:tab w:val="left" w:pos="9214"/>
        </w:tabs>
        <w:jc w:val="both"/>
        <w:rPr>
          <w:rFonts w:ascii="Arial" w:hAnsi="Arial" w:cs="Arial"/>
          <w:b/>
          <w:color w:val="000000"/>
          <w:sz w:val="22"/>
          <w:szCs w:val="22"/>
        </w:rPr>
      </w:pPr>
      <w:r w:rsidRPr="000B6595">
        <w:rPr>
          <w:rFonts w:ascii="Arial" w:hAnsi="Arial" w:cs="Arial"/>
          <w:b/>
          <w:color w:val="000000"/>
          <w:sz w:val="22"/>
          <w:szCs w:val="22"/>
        </w:rPr>
        <w:t xml:space="preserve">ATENÇÃO: </w:t>
      </w:r>
      <w:r w:rsidRPr="000B6595">
        <w:rPr>
          <w:rFonts w:ascii="Arial" w:hAnsi="Arial" w:cs="Arial"/>
          <w:color w:val="000000"/>
          <w:sz w:val="22"/>
          <w:szCs w:val="22"/>
        </w:rPr>
        <w:t xml:space="preserve">Na apresentação desta declaração a mesma deverá vir acompanhada de </w:t>
      </w:r>
      <w:r w:rsidRPr="000B6595">
        <w:rPr>
          <w:rFonts w:ascii="Arial" w:hAnsi="Arial" w:cs="Arial"/>
          <w:b/>
          <w:bCs/>
          <w:i/>
          <w:iCs/>
          <w:color w:val="000000"/>
          <w:sz w:val="22"/>
          <w:szCs w:val="22"/>
        </w:rPr>
        <w:t>Declaração de Enquadramento ou Certidão Simplificada</w:t>
      </w:r>
      <w:r w:rsidRPr="000B6595">
        <w:rPr>
          <w:rFonts w:ascii="Arial" w:hAnsi="Arial" w:cs="Arial"/>
          <w:color w:val="000000"/>
          <w:sz w:val="22"/>
          <w:szCs w:val="22"/>
        </w:rPr>
        <w:t>, onde esteja expressa que a empresa é ME ou EPP.</w:t>
      </w:r>
    </w:p>
    <w:p w14:paraId="16E5F55C" w14:textId="77777777" w:rsidR="000F6204" w:rsidRPr="000B6595" w:rsidRDefault="000F6204" w:rsidP="000F6204">
      <w:pPr>
        <w:autoSpaceDE w:val="0"/>
        <w:autoSpaceDN w:val="0"/>
        <w:adjustRightInd w:val="0"/>
        <w:jc w:val="center"/>
        <w:rPr>
          <w:rFonts w:ascii="Arial" w:hAnsi="Arial" w:cs="Arial"/>
          <w:b/>
          <w:bCs/>
          <w:color w:val="000000"/>
          <w:sz w:val="22"/>
          <w:szCs w:val="22"/>
        </w:rPr>
      </w:pPr>
      <w:r w:rsidRPr="000B6595">
        <w:rPr>
          <w:rFonts w:ascii="Arial" w:hAnsi="Arial" w:cs="Arial"/>
          <w:b/>
          <w:bCs/>
          <w:color w:val="000000"/>
          <w:sz w:val="22"/>
          <w:szCs w:val="22"/>
        </w:rPr>
        <w:lastRenderedPageBreak/>
        <w:t>ANEXO VI – DECLARAÇÃO CONJUNTA</w:t>
      </w:r>
    </w:p>
    <w:p w14:paraId="0F029966" w14:textId="77777777" w:rsidR="000F6204" w:rsidRPr="000B6595" w:rsidRDefault="000F6204" w:rsidP="000F6204">
      <w:pPr>
        <w:autoSpaceDE w:val="0"/>
        <w:autoSpaceDN w:val="0"/>
        <w:adjustRightInd w:val="0"/>
        <w:jc w:val="center"/>
        <w:rPr>
          <w:rFonts w:ascii="Arial" w:hAnsi="Arial" w:cs="Arial"/>
          <w:b/>
          <w:bCs/>
          <w:color w:val="000000"/>
          <w:sz w:val="22"/>
          <w:szCs w:val="22"/>
        </w:rPr>
      </w:pPr>
    </w:p>
    <w:p w14:paraId="71C3A2C3" w14:textId="77777777" w:rsidR="000F6204" w:rsidRPr="000B6595" w:rsidRDefault="000F6204" w:rsidP="000F6204">
      <w:pPr>
        <w:shd w:val="clear" w:color="auto" w:fill="FFFFFF"/>
        <w:jc w:val="center"/>
        <w:rPr>
          <w:rFonts w:ascii="Arial" w:hAnsi="Arial" w:cs="Arial"/>
          <w:b/>
          <w:color w:val="000000"/>
          <w:sz w:val="22"/>
          <w:szCs w:val="22"/>
        </w:rPr>
      </w:pPr>
      <w:r w:rsidRPr="000B6595">
        <w:rPr>
          <w:rFonts w:ascii="Arial" w:hAnsi="Arial" w:cs="Arial"/>
          <w:b/>
          <w:color w:val="000000"/>
          <w:sz w:val="22"/>
          <w:szCs w:val="22"/>
        </w:rPr>
        <w:t>PROCESSO LICITATÓRIO Nº. 27/2023 - PREGÃO PRESENCIAL Nº. 01/2023</w:t>
      </w:r>
    </w:p>
    <w:p w14:paraId="79480254" w14:textId="77777777" w:rsidR="000F6204" w:rsidRPr="00AC2D04" w:rsidRDefault="000F6204" w:rsidP="000F6204">
      <w:pPr>
        <w:shd w:val="clear" w:color="auto" w:fill="FFFFFF"/>
        <w:jc w:val="center"/>
        <w:rPr>
          <w:rFonts w:ascii="Arial" w:hAnsi="Arial" w:cs="Arial"/>
          <w:b/>
          <w:color w:val="000000"/>
          <w:sz w:val="22"/>
          <w:szCs w:val="22"/>
          <w:highlight w:val="yellow"/>
        </w:rPr>
      </w:pPr>
    </w:p>
    <w:p w14:paraId="5A8E5B82"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A empresa _____________________________________________________, cadastrada no CNJP sob nº___________________________, sediada na________________________________, na cidade de__________________________, através de seu representante legal ______________________________________________________, ______________ (nacionalidade), ____________________ (estado civil), 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8.666/93 e Constituição Federal, que:</w:t>
      </w:r>
    </w:p>
    <w:p w14:paraId="225961F8"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a) Não há fato superveniente impeditivo à sua habilitação para participação em processos/procedimentos licitatórios junto a órgãos públicos, comprometendo-se a declará-lo(s) caso venha(m) a ocorrer.</w:t>
      </w:r>
    </w:p>
    <w:p w14:paraId="5A103578"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b) Que está em situação regular junto ao Ministério do Trabalho.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3AE01649"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c) Que cumpre todas as normas relativas à saúde, higiene e segurança do trabalho de seus empregados.</w:t>
      </w:r>
    </w:p>
    <w:p w14:paraId="41C3B241"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d) Que se responsabiliza integralmente pela prestação dos serviços e qualidade dos materiais ora contratados;</w:t>
      </w:r>
    </w:p>
    <w:p w14:paraId="0B9A4940"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 xml:space="preserve">e) Que examinou cuidadosamente o processo contendo o Edital Completo, nela não achando nenhuma falta ou irregularidade que comprometesse a legalidade do certame licitatório, referente ao Pregão Presencial nº 01/2023 aceitando e submetendo-se, portanto, aos itens </w:t>
      </w:r>
      <w:proofErr w:type="spellStart"/>
      <w:r w:rsidRPr="000B6595">
        <w:rPr>
          <w:rFonts w:ascii="Arial" w:hAnsi="Arial" w:cs="Arial"/>
          <w:bCs/>
          <w:color w:val="000000"/>
          <w:sz w:val="22"/>
          <w:szCs w:val="22"/>
        </w:rPr>
        <w:t>editalícios</w:t>
      </w:r>
      <w:proofErr w:type="spellEnd"/>
      <w:r w:rsidRPr="000B6595">
        <w:rPr>
          <w:rFonts w:ascii="Arial" w:hAnsi="Arial" w:cs="Arial"/>
          <w:bCs/>
          <w:color w:val="000000"/>
          <w:sz w:val="22"/>
          <w:szCs w:val="22"/>
        </w:rPr>
        <w:t>, às cláusulas contratuais e às condições físicas ora estipuladas para a execução do objeto licitado.</w:t>
      </w:r>
    </w:p>
    <w:p w14:paraId="38F8C35D"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f) Que não foi declarada inidônea ou apenada por suspensão pelo Poder Público de qualquer esfera (Art. 87 IV);</w:t>
      </w:r>
    </w:p>
    <w:p w14:paraId="3A6B9995"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 xml:space="preserve">g) Que não está impedida de contratar com a Administração Pública do Município de Itu, direta ou indiretamente </w:t>
      </w:r>
      <w:r w:rsidRPr="000B6595">
        <w:rPr>
          <w:rFonts w:ascii="Arial" w:hAnsi="Arial" w:cs="Arial"/>
          <w:color w:val="000000"/>
          <w:sz w:val="22"/>
          <w:szCs w:val="22"/>
        </w:rPr>
        <w:t>e que se compromete a comunicar ocorrência de fatos supervenientes.</w:t>
      </w:r>
    </w:p>
    <w:p w14:paraId="4CEFB7F4"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h) Que não possui funcionários, dirigentes ou acionistas detentores do controle da empresa participante da licitação, que possuam vínculos direto ou indireto com o Município de Itu, nos termos do art. 9º da Lei Federal 8.666/93</w:t>
      </w:r>
    </w:p>
    <w:p w14:paraId="2370E8C7" w14:textId="77777777" w:rsidR="000F6204" w:rsidRPr="000B6595" w:rsidRDefault="000F6204" w:rsidP="000F6204">
      <w:pPr>
        <w:autoSpaceDE w:val="0"/>
        <w:autoSpaceDN w:val="0"/>
        <w:adjustRightInd w:val="0"/>
        <w:jc w:val="both"/>
        <w:rPr>
          <w:rFonts w:ascii="Arial" w:hAnsi="Arial" w:cs="Arial"/>
          <w:bCs/>
          <w:color w:val="000000"/>
          <w:sz w:val="22"/>
          <w:szCs w:val="22"/>
        </w:rPr>
      </w:pPr>
      <w:r w:rsidRPr="000B6595">
        <w:rPr>
          <w:rFonts w:ascii="Arial" w:hAnsi="Arial" w:cs="Arial"/>
          <w:bCs/>
          <w:color w:val="000000"/>
          <w:sz w:val="22"/>
          <w:szCs w:val="22"/>
        </w:rPr>
        <w:t>i) Que emite Nota Fiscal Eletrônica – NF-e.</w:t>
      </w:r>
    </w:p>
    <w:p w14:paraId="3D9EEBAA" w14:textId="77777777" w:rsidR="000F6204" w:rsidRPr="000B6595" w:rsidRDefault="000F6204" w:rsidP="000F6204">
      <w:pPr>
        <w:autoSpaceDE w:val="0"/>
        <w:autoSpaceDN w:val="0"/>
        <w:adjustRightInd w:val="0"/>
        <w:jc w:val="both"/>
        <w:rPr>
          <w:rFonts w:ascii="Arial" w:hAnsi="Arial" w:cs="Arial"/>
          <w:bCs/>
          <w:color w:val="000000"/>
          <w:sz w:val="22"/>
          <w:szCs w:val="22"/>
        </w:rPr>
      </w:pPr>
    </w:p>
    <w:p w14:paraId="14C3BCA4"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 xml:space="preserve">Itu, em _____ de ______________ </w:t>
      </w:r>
      <w:proofErr w:type="spellStart"/>
      <w:r w:rsidRPr="000B6595">
        <w:rPr>
          <w:rFonts w:ascii="Arial" w:hAnsi="Arial" w:cs="Arial"/>
          <w:b w:val="0"/>
          <w:bCs/>
          <w:color w:val="000000"/>
          <w:sz w:val="22"/>
          <w:szCs w:val="22"/>
          <w:u w:val="none"/>
        </w:rPr>
        <w:t>de</w:t>
      </w:r>
      <w:proofErr w:type="spellEnd"/>
      <w:r w:rsidRPr="000B6595">
        <w:rPr>
          <w:rFonts w:ascii="Arial" w:hAnsi="Arial" w:cs="Arial"/>
          <w:b w:val="0"/>
          <w:bCs/>
          <w:color w:val="000000"/>
          <w:sz w:val="22"/>
          <w:szCs w:val="22"/>
          <w:u w:val="none"/>
        </w:rPr>
        <w:t xml:space="preserve"> 2023.</w:t>
      </w:r>
    </w:p>
    <w:p w14:paraId="342897ED"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____________________________</w:t>
      </w:r>
    </w:p>
    <w:p w14:paraId="1459295B"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Assinatura do representante legal</w:t>
      </w:r>
    </w:p>
    <w:p w14:paraId="3B943BC2" w14:textId="77777777" w:rsidR="000F6204" w:rsidRPr="000B6595" w:rsidRDefault="000F6204" w:rsidP="000F6204">
      <w:pPr>
        <w:pStyle w:val="Ttulo"/>
        <w:shd w:val="clear" w:color="auto" w:fill="FFFFFF"/>
        <w:rPr>
          <w:rFonts w:ascii="Arial" w:hAnsi="Arial" w:cs="Arial"/>
          <w:b w:val="0"/>
          <w:bCs/>
          <w:color w:val="000000"/>
          <w:sz w:val="22"/>
          <w:szCs w:val="22"/>
          <w:u w:val="none"/>
        </w:rPr>
      </w:pPr>
      <w:r w:rsidRPr="000B6595">
        <w:rPr>
          <w:rFonts w:ascii="Arial" w:hAnsi="Arial" w:cs="Arial"/>
          <w:b w:val="0"/>
          <w:bCs/>
          <w:color w:val="000000"/>
          <w:sz w:val="22"/>
          <w:szCs w:val="22"/>
          <w:u w:val="none"/>
        </w:rPr>
        <w:t>RG nº</w:t>
      </w:r>
    </w:p>
    <w:p w14:paraId="40C5680E" w14:textId="77777777" w:rsidR="000F6204" w:rsidRPr="003B2476" w:rsidRDefault="000F6204" w:rsidP="000F6204">
      <w:pPr>
        <w:shd w:val="clear" w:color="auto" w:fill="FFFFFF"/>
        <w:jc w:val="center"/>
        <w:rPr>
          <w:rFonts w:ascii="Arial" w:hAnsi="Arial" w:cs="Arial"/>
          <w:b/>
          <w:color w:val="000000"/>
          <w:sz w:val="22"/>
          <w:szCs w:val="22"/>
        </w:rPr>
      </w:pPr>
      <w:r w:rsidRPr="003B2476">
        <w:rPr>
          <w:rFonts w:ascii="Arial" w:hAnsi="Arial" w:cs="Arial"/>
          <w:b/>
          <w:color w:val="000000"/>
          <w:sz w:val="22"/>
          <w:szCs w:val="22"/>
        </w:rPr>
        <w:lastRenderedPageBreak/>
        <w:t>ANEXO VI – MINUTA DE CONTRATO</w:t>
      </w:r>
    </w:p>
    <w:p w14:paraId="7035AE1C" w14:textId="77777777" w:rsidR="000F6204" w:rsidRPr="003B2476" w:rsidRDefault="000F6204" w:rsidP="000F6204">
      <w:pPr>
        <w:rPr>
          <w:rFonts w:ascii="Arial" w:hAnsi="Arial" w:cs="Arial"/>
          <w:color w:val="000000"/>
          <w:sz w:val="22"/>
          <w:szCs w:val="22"/>
        </w:rPr>
      </w:pPr>
    </w:p>
    <w:p w14:paraId="56655DE2" w14:textId="77777777" w:rsidR="000F6204" w:rsidRPr="003B2476" w:rsidRDefault="000F6204" w:rsidP="000F6204">
      <w:pPr>
        <w:shd w:val="clear" w:color="auto" w:fill="FFFFFF"/>
        <w:jc w:val="center"/>
        <w:rPr>
          <w:rFonts w:ascii="Arial" w:hAnsi="Arial" w:cs="Arial"/>
          <w:b/>
          <w:color w:val="000000"/>
          <w:sz w:val="22"/>
          <w:szCs w:val="22"/>
        </w:rPr>
      </w:pPr>
      <w:r w:rsidRPr="003B2476">
        <w:rPr>
          <w:rFonts w:ascii="Arial" w:hAnsi="Arial" w:cs="Arial"/>
          <w:b/>
          <w:color w:val="000000"/>
          <w:sz w:val="22"/>
          <w:szCs w:val="22"/>
        </w:rPr>
        <w:t>PROCESSO LICITATÓRIO Nº. 27/2023 - PREGÃO PRESENCIAL Nº. 01/2023</w:t>
      </w:r>
    </w:p>
    <w:p w14:paraId="09CF8EBB" w14:textId="77777777" w:rsidR="000F6204" w:rsidRPr="003B2476" w:rsidRDefault="000F6204" w:rsidP="000F6204">
      <w:pPr>
        <w:jc w:val="both"/>
        <w:rPr>
          <w:rFonts w:ascii="Arial" w:hAnsi="Arial" w:cs="Arial"/>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0F6204" w:rsidRPr="003B2476" w14:paraId="11DB3639" w14:textId="77777777" w:rsidTr="00831446">
        <w:tc>
          <w:tcPr>
            <w:tcW w:w="8612" w:type="dxa"/>
            <w:shd w:val="clear" w:color="auto" w:fill="D9D9D9"/>
            <w:vAlign w:val="center"/>
          </w:tcPr>
          <w:p w14:paraId="7AA3576C" w14:textId="77777777" w:rsidR="000F6204" w:rsidRPr="003B2476" w:rsidRDefault="000F6204" w:rsidP="00831446">
            <w:pPr>
              <w:jc w:val="center"/>
              <w:rPr>
                <w:rFonts w:ascii="Arial" w:hAnsi="Arial" w:cs="Arial"/>
                <w:b/>
                <w:color w:val="000000"/>
                <w:sz w:val="22"/>
                <w:szCs w:val="22"/>
              </w:rPr>
            </w:pPr>
          </w:p>
          <w:p w14:paraId="675DD2FA" w14:textId="77777777" w:rsidR="000F6204" w:rsidRPr="003B2476" w:rsidRDefault="000F6204" w:rsidP="00831446">
            <w:pPr>
              <w:jc w:val="center"/>
              <w:rPr>
                <w:rFonts w:ascii="Arial" w:hAnsi="Arial" w:cs="Arial"/>
                <w:b/>
                <w:color w:val="000000"/>
                <w:sz w:val="22"/>
                <w:szCs w:val="22"/>
              </w:rPr>
            </w:pPr>
            <w:r w:rsidRPr="003B2476">
              <w:rPr>
                <w:rFonts w:ascii="Arial" w:hAnsi="Arial" w:cs="Arial"/>
                <w:b/>
                <w:color w:val="000000"/>
                <w:sz w:val="22"/>
                <w:szCs w:val="22"/>
              </w:rPr>
              <w:t xml:space="preserve">CONTRATO Nº </w:t>
            </w:r>
            <w:r w:rsidRPr="00E15EEA">
              <w:rPr>
                <w:rFonts w:ascii="Arial" w:hAnsi="Arial" w:cs="Arial"/>
                <w:b/>
                <w:color w:val="000000"/>
                <w:sz w:val="22"/>
                <w:szCs w:val="22"/>
              </w:rPr>
              <w:t>XX</w:t>
            </w:r>
            <w:r w:rsidRPr="003B2476">
              <w:rPr>
                <w:rFonts w:ascii="Arial" w:hAnsi="Arial" w:cs="Arial"/>
                <w:b/>
                <w:color w:val="000000"/>
                <w:sz w:val="22"/>
                <w:szCs w:val="22"/>
              </w:rPr>
              <w:t>/2023</w:t>
            </w:r>
          </w:p>
          <w:p w14:paraId="1573ADB2" w14:textId="77777777" w:rsidR="000F6204" w:rsidRPr="003B2476" w:rsidRDefault="000F6204" w:rsidP="00831446">
            <w:pPr>
              <w:jc w:val="center"/>
              <w:rPr>
                <w:rFonts w:ascii="Arial" w:hAnsi="Arial" w:cs="Arial"/>
                <w:color w:val="000000"/>
                <w:sz w:val="22"/>
                <w:szCs w:val="22"/>
              </w:rPr>
            </w:pPr>
          </w:p>
        </w:tc>
      </w:tr>
    </w:tbl>
    <w:p w14:paraId="21BBD0CC" w14:textId="77777777" w:rsidR="000F6204" w:rsidRPr="003B2476" w:rsidRDefault="000F6204" w:rsidP="000F6204">
      <w:pPr>
        <w:pStyle w:val="PargrafodaLista"/>
        <w:widowControl w:val="0"/>
        <w:tabs>
          <w:tab w:val="left" w:pos="648"/>
        </w:tabs>
        <w:autoSpaceDE w:val="0"/>
        <w:autoSpaceDN w:val="0"/>
        <w:ind w:left="0" w:right="79"/>
        <w:contextualSpacing w:val="0"/>
        <w:jc w:val="both"/>
        <w:rPr>
          <w:rFonts w:ascii="Arial" w:hAnsi="Arial" w:cs="Arial"/>
          <w:b/>
          <w:i/>
          <w:color w:val="000000"/>
          <w:sz w:val="22"/>
          <w:szCs w:val="22"/>
          <w:highlight w:val="yellow"/>
        </w:rPr>
      </w:pPr>
    </w:p>
    <w:p w14:paraId="3D45DC67" w14:textId="77777777" w:rsidR="000F6204" w:rsidRPr="002B0929" w:rsidRDefault="000F6204" w:rsidP="000F6204">
      <w:pPr>
        <w:widowControl w:val="0"/>
        <w:jc w:val="both"/>
        <w:rPr>
          <w:rFonts w:ascii="Arial" w:hAnsi="Arial" w:cs="Arial"/>
          <w:b/>
          <w:i/>
          <w:sz w:val="22"/>
          <w:szCs w:val="22"/>
        </w:rPr>
      </w:pPr>
      <w:r w:rsidRPr="002B0929">
        <w:rPr>
          <w:rFonts w:ascii="Arial" w:hAnsi="Arial" w:cs="Arial"/>
          <w:b/>
          <w:i/>
          <w:sz w:val="22"/>
          <w:szCs w:val="22"/>
        </w:rPr>
        <w:t xml:space="preserve">CONTRATO QUE CELEBRAM ENTRE SI A CÂMARA DE VEREADORES DA ESTÂNCIA TURÍSTICA DE ITU E XXX PARA </w:t>
      </w:r>
      <w:r w:rsidRPr="002B0929">
        <w:rPr>
          <w:rFonts w:ascii="Arial" w:hAnsi="Arial" w:cs="Arial"/>
          <w:b/>
          <w:bCs/>
          <w:i/>
          <w:color w:val="000000"/>
          <w:sz w:val="22"/>
          <w:szCs w:val="22"/>
        </w:rPr>
        <w:t>CONTRATAÇÃO DE EMPRESA ESPECIALIZADA PARA PRESTAÇÃO DE SERVIÇO TELEFÔNICO FIXO-COMUTADO – STFC, NAS MODALIDADES: LOCAL, LONGA DISTÂNCIA NACIONAL INTRA-REGIONAL E LONGA DISTÂNCIA NACIONAL INTER-REGIONAL, COM FORNECIMENTO DE TRÁFEGO ILIMITADO, BEM COMO O FORNECIMENTO DE ACESSO E1 E EQUIPAMENTO DE PABX EM REGIME DE COMODATO, COM TRANSMISSÃO ATRAVÉS DE PAR-METÁLICO OU FIBRA ÓTICA.</w:t>
      </w:r>
    </w:p>
    <w:p w14:paraId="3C254165" w14:textId="77777777" w:rsidR="000F6204" w:rsidRDefault="000F6204" w:rsidP="000F6204">
      <w:pPr>
        <w:widowControl w:val="0"/>
        <w:jc w:val="both"/>
        <w:rPr>
          <w:rFonts w:ascii="Arial" w:hAnsi="Arial" w:cs="Arial"/>
          <w:b/>
          <w:i/>
          <w:sz w:val="22"/>
          <w:szCs w:val="22"/>
        </w:rPr>
      </w:pPr>
    </w:p>
    <w:p w14:paraId="7C4AA1B2" w14:textId="77777777" w:rsidR="000F6204" w:rsidRPr="002B0929" w:rsidRDefault="000F6204" w:rsidP="000F6204">
      <w:pPr>
        <w:widowControl w:val="0"/>
        <w:tabs>
          <w:tab w:val="left" w:pos="567"/>
        </w:tabs>
        <w:suppressAutoHyphens/>
        <w:jc w:val="both"/>
        <w:rPr>
          <w:rFonts w:ascii="Arial" w:hAnsi="Arial" w:cs="Arial"/>
          <w:sz w:val="22"/>
          <w:szCs w:val="22"/>
        </w:rPr>
      </w:pPr>
      <w:r w:rsidRPr="002B0929">
        <w:rPr>
          <w:rFonts w:ascii="Arial" w:hAnsi="Arial" w:cs="Arial"/>
          <w:sz w:val="22"/>
          <w:szCs w:val="22"/>
        </w:rPr>
        <w:t xml:space="preserve">Pelo presente Contrato, de um lado, a </w:t>
      </w:r>
      <w:r w:rsidRPr="002B0929">
        <w:rPr>
          <w:rFonts w:ascii="Arial" w:hAnsi="Arial" w:cs="Arial"/>
          <w:b/>
          <w:caps/>
          <w:sz w:val="22"/>
          <w:szCs w:val="22"/>
        </w:rPr>
        <w:t>CÂMARA DE VEREADORES DA ESTÂNCIA TURÍSTICA DE ITU/SP</w:t>
      </w:r>
      <w:r w:rsidRPr="002B0929">
        <w:rPr>
          <w:rFonts w:ascii="Arial" w:hAnsi="Arial" w:cs="Arial"/>
          <w:sz w:val="22"/>
          <w:szCs w:val="22"/>
        </w:rPr>
        <w:t xml:space="preserve">, inscrita no CNPJ sob o nº 50.793.660/0001-45, com sede </w:t>
      </w:r>
      <w:proofErr w:type="spellStart"/>
      <w:r w:rsidRPr="002B0929">
        <w:rPr>
          <w:rFonts w:ascii="Arial" w:hAnsi="Arial" w:cs="Arial"/>
          <w:sz w:val="22"/>
          <w:szCs w:val="22"/>
        </w:rPr>
        <w:t>à</w:t>
      </w:r>
      <w:proofErr w:type="spellEnd"/>
      <w:r w:rsidRPr="002B0929">
        <w:rPr>
          <w:rFonts w:ascii="Arial" w:hAnsi="Arial" w:cs="Arial"/>
          <w:sz w:val="22"/>
          <w:szCs w:val="22"/>
        </w:rPr>
        <w:t xml:space="preserve"> Alameda Barão do Rio Branco, 28, Centro, Itu/SP, CEP 13300-080, neste ato representada pelo seu Presidente Senhor </w:t>
      </w:r>
      <w:proofErr w:type="spellStart"/>
      <w:r w:rsidRPr="002B0929">
        <w:rPr>
          <w:rFonts w:ascii="Arial" w:hAnsi="Arial" w:cs="Arial"/>
          <w:b/>
          <w:bCs/>
          <w:sz w:val="22"/>
          <w:szCs w:val="22"/>
        </w:rPr>
        <w:t>Normino</w:t>
      </w:r>
      <w:proofErr w:type="spellEnd"/>
      <w:r w:rsidRPr="002B0929">
        <w:rPr>
          <w:rFonts w:ascii="Arial" w:hAnsi="Arial" w:cs="Arial"/>
          <w:b/>
          <w:bCs/>
          <w:sz w:val="22"/>
          <w:szCs w:val="22"/>
        </w:rPr>
        <w:t xml:space="preserve"> José de Oliveira</w:t>
      </w:r>
      <w:r w:rsidRPr="002B0929">
        <w:rPr>
          <w:rFonts w:ascii="Arial" w:hAnsi="Arial" w:cs="Arial"/>
          <w:sz w:val="22"/>
          <w:szCs w:val="22"/>
        </w:rPr>
        <w:t xml:space="preserve">, vereador, portador da cédula de identidade RG nº ...... e inscrito no CPF (MF) sob o nº ....., doravante denominada simplesmente </w:t>
      </w:r>
      <w:r w:rsidRPr="002B0929">
        <w:rPr>
          <w:rFonts w:ascii="Arial" w:hAnsi="Arial" w:cs="Arial"/>
          <w:b/>
          <w:sz w:val="22"/>
          <w:szCs w:val="22"/>
        </w:rPr>
        <w:t>CONTRATANTE,</w:t>
      </w:r>
      <w:r w:rsidRPr="002B0929">
        <w:rPr>
          <w:rFonts w:ascii="Arial" w:hAnsi="Arial" w:cs="Arial"/>
          <w:sz w:val="22"/>
          <w:szCs w:val="22"/>
        </w:rPr>
        <w:t xml:space="preserve"> e de outro, ......, inscrita no  CNPJ sob o nº ...., estabelecida na ..., CEP ..., Fone: ...., e-mail: ...., neste ato representada pelo Senhor(a) ..., portador da cédula de identidade RG. nº ..., inscrito no CPF sob o nº ..., na  qualidade de vencedora do Pregão nº 01/2023, doravante denominada simplesmente </w:t>
      </w:r>
      <w:r w:rsidRPr="002B0929">
        <w:rPr>
          <w:rFonts w:ascii="Arial" w:hAnsi="Arial" w:cs="Arial"/>
          <w:b/>
          <w:sz w:val="22"/>
          <w:szCs w:val="22"/>
        </w:rPr>
        <w:t>CONTRATADA</w:t>
      </w:r>
      <w:r w:rsidRPr="002B0929">
        <w:rPr>
          <w:rFonts w:ascii="Arial" w:hAnsi="Arial" w:cs="Arial"/>
          <w:sz w:val="22"/>
          <w:szCs w:val="22"/>
        </w:rPr>
        <w:t>, têm, entre si, certo e ajustado o presente instrumento, o qual reger-se-á pelas cláusulas e condições a seguir descritas, com inteira submissão à Lei Federal nº 8.666/93, com suas alterações, e demais normas legais aplicáveis à espécie.</w:t>
      </w:r>
    </w:p>
    <w:p w14:paraId="562A19FB" w14:textId="77777777" w:rsidR="000F6204" w:rsidRPr="00AC2D04" w:rsidRDefault="000F6204" w:rsidP="000F6204">
      <w:pPr>
        <w:tabs>
          <w:tab w:val="left" w:pos="1200"/>
        </w:tabs>
        <w:jc w:val="both"/>
        <w:rPr>
          <w:rFonts w:ascii="Arial" w:hAnsi="Arial" w:cs="Arial"/>
          <w:kern w:val="20"/>
          <w:sz w:val="22"/>
          <w:szCs w:val="22"/>
          <w:highlight w:val="yellow"/>
        </w:rPr>
      </w:pPr>
    </w:p>
    <w:p w14:paraId="283396D0" w14:textId="77777777" w:rsidR="000F6204" w:rsidRPr="00EB58F8" w:rsidRDefault="000F6204" w:rsidP="000F6204">
      <w:pPr>
        <w:tabs>
          <w:tab w:val="left" w:pos="1200"/>
        </w:tabs>
        <w:jc w:val="center"/>
        <w:rPr>
          <w:rFonts w:ascii="Arial" w:hAnsi="Arial" w:cs="Arial"/>
          <w:b/>
          <w:kern w:val="20"/>
          <w:sz w:val="22"/>
          <w:szCs w:val="22"/>
        </w:rPr>
      </w:pPr>
      <w:r w:rsidRPr="00EB58F8">
        <w:rPr>
          <w:rFonts w:ascii="Arial" w:hAnsi="Arial" w:cs="Arial"/>
          <w:b/>
          <w:kern w:val="20"/>
          <w:sz w:val="22"/>
          <w:szCs w:val="22"/>
        </w:rPr>
        <w:t>CLÁUSULA PRIMEIRA – DO OBJETO</w:t>
      </w:r>
    </w:p>
    <w:p w14:paraId="5E2D813A" w14:textId="77777777" w:rsidR="000F6204" w:rsidRPr="00AC2D04" w:rsidRDefault="000F6204" w:rsidP="000F6204">
      <w:pPr>
        <w:tabs>
          <w:tab w:val="left" w:pos="4680"/>
        </w:tabs>
        <w:jc w:val="both"/>
        <w:rPr>
          <w:rFonts w:ascii="Arial" w:hAnsi="Arial" w:cs="Arial"/>
          <w:kern w:val="20"/>
          <w:sz w:val="22"/>
          <w:szCs w:val="22"/>
          <w:highlight w:val="yellow"/>
        </w:rPr>
      </w:pPr>
    </w:p>
    <w:p w14:paraId="12C37BD8" w14:textId="77777777" w:rsidR="000F6204" w:rsidRPr="00EB58F8" w:rsidRDefault="000F6204" w:rsidP="000F6204">
      <w:pPr>
        <w:widowControl w:val="0"/>
        <w:jc w:val="both"/>
        <w:rPr>
          <w:rFonts w:ascii="Arial" w:hAnsi="Arial" w:cs="Arial"/>
          <w:kern w:val="20"/>
          <w:sz w:val="22"/>
          <w:szCs w:val="22"/>
          <w:highlight w:val="yellow"/>
        </w:rPr>
      </w:pPr>
      <w:r w:rsidRPr="00EB58F8">
        <w:rPr>
          <w:rFonts w:ascii="Arial" w:hAnsi="Arial" w:cs="Arial"/>
          <w:b/>
          <w:bCs/>
          <w:kern w:val="20"/>
          <w:sz w:val="22"/>
          <w:szCs w:val="22"/>
        </w:rPr>
        <w:t>1.1.</w:t>
      </w:r>
      <w:r w:rsidRPr="00EB58F8">
        <w:rPr>
          <w:rFonts w:ascii="Arial" w:hAnsi="Arial" w:cs="Arial"/>
          <w:kern w:val="20"/>
          <w:sz w:val="22"/>
          <w:szCs w:val="22"/>
        </w:rPr>
        <w:t xml:space="preserve"> </w:t>
      </w:r>
      <w:bookmarkStart w:id="13" w:name="_Hlk114748799"/>
      <w:r w:rsidRPr="00EB58F8">
        <w:rPr>
          <w:rFonts w:ascii="Arial" w:hAnsi="Arial" w:cs="Arial"/>
          <w:color w:val="000000"/>
          <w:sz w:val="22"/>
          <w:szCs w:val="22"/>
        </w:rPr>
        <w:t xml:space="preserve">Contratação de empresa especializada para prestação de Serviço Telefônico Fixo-Comutado – STFC, nas modalidades: Local, Longa Distância Nacional </w:t>
      </w:r>
      <w:proofErr w:type="spellStart"/>
      <w:r w:rsidRPr="00EB58F8">
        <w:rPr>
          <w:rFonts w:ascii="Arial" w:hAnsi="Arial" w:cs="Arial"/>
          <w:color w:val="000000"/>
          <w:sz w:val="22"/>
          <w:szCs w:val="22"/>
        </w:rPr>
        <w:t>Intra-Regional</w:t>
      </w:r>
      <w:proofErr w:type="spellEnd"/>
      <w:r w:rsidRPr="00EB58F8">
        <w:rPr>
          <w:rFonts w:ascii="Arial" w:hAnsi="Arial" w:cs="Arial"/>
          <w:color w:val="000000"/>
          <w:sz w:val="22"/>
          <w:szCs w:val="22"/>
        </w:rPr>
        <w:t xml:space="preserve"> e Longa Distância Nacional Inter-Regional, com fornecimento de tráfego ilimitado, bem como o fornecimento de acesso E1 e equipamento de PABX em regime de comodato, com transmissão através de par-metálico ou fibra ótica</w:t>
      </w:r>
      <w:bookmarkEnd w:id="13"/>
      <w:r w:rsidRPr="00EB58F8">
        <w:rPr>
          <w:rFonts w:ascii="Arial" w:hAnsi="Arial" w:cs="Arial"/>
          <w:kern w:val="20"/>
          <w:sz w:val="22"/>
          <w:szCs w:val="22"/>
        </w:rPr>
        <w:t xml:space="preserve">, </w:t>
      </w:r>
      <w:r w:rsidRPr="00EB58F8">
        <w:rPr>
          <w:rFonts w:ascii="Arial" w:hAnsi="Arial" w:cs="Arial"/>
          <w:color w:val="000000"/>
          <w:sz w:val="22"/>
          <w:szCs w:val="22"/>
        </w:rPr>
        <w:t>na conformidade do Pregão Presencial n.º 01/2023 que, com todos os documentos constantes do Processo Licitatório n.º 27/2023, integram este instrumento de contrato, independentemente de transcrição, para todos os efeitos legais.</w:t>
      </w:r>
    </w:p>
    <w:p w14:paraId="7072C4EA" w14:textId="77777777" w:rsidR="000F6204" w:rsidRPr="00AC2D04" w:rsidRDefault="000F6204" w:rsidP="000F6204">
      <w:pPr>
        <w:autoSpaceDE w:val="0"/>
        <w:autoSpaceDN w:val="0"/>
        <w:adjustRightInd w:val="0"/>
        <w:jc w:val="both"/>
        <w:rPr>
          <w:rFonts w:ascii="Arial" w:hAnsi="Arial" w:cs="Arial"/>
          <w:kern w:val="20"/>
          <w:sz w:val="22"/>
          <w:szCs w:val="22"/>
          <w:highlight w:val="yellow"/>
        </w:rPr>
      </w:pPr>
    </w:p>
    <w:p w14:paraId="7DF92EBA" w14:textId="77777777" w:rsidR="000F6204" w:rsidRPr="00EB58F8" w:rsidRDefault="000F6204" w:rsidP="000F6204">
      <w:pPr>
        <w:suppressAutoHyphens/>
        <w:jc w:val="both"/>
        <w:rPr>
          <w:rFonts w:ascii="Arial" w:hAnsi="Arial" w:cs="Arial"/>
          <w:color w:val="000000"/>
          <w:sz w:val="22"/>
          <w:szCs w:val="22"/>
        </w:rPr>
      </w:pPr>
      <w:r w:rsidRPr="00EB58F8">
        <w:rPr>
          <w:rFonts w:ascii="Arial" w:hAnsi="Arial" w:cs="Arial"/>
          <w:b/>
          <w:color w:val="000000"/>
          <w:sz w:val="22"/>
          <w:szCs w:val="22"/>
        </w:rPr>
        <w:t>1.2</w:t>
      </w:r>
      <w:r w:rsidRPr="00EB58F8">
        <w:rPr>
          <w:rFonts w:ascii="Arial" w:hAnsi="Arial" w:cs="Arial"/>
          <w:color w:val="000000"/>
          <w:sz w:val="22"/>
          <w:szCs w:val="22"/>
        </w:rPr>
        <w:t xml:space="preserve"> A CONTRATADA se obriga e se compromete a obedecer à melhor técnica vigente, enquadrando-se, rigorosamente, dentro dos preceitos normativos quando da execução dos serviços.</w:t>
      </w:r>
    </w:p>
    <w:p w14:paraId="5B82A129" w14:textId="77777777" w:rsidR="000F6204" w:rsidRDefault="000F6204" w:rsidP="000F6204">
      <w:pPr>
        <w:pStyle w:val="PargrafodaLista"/>
        <w:widowControl w:val="0"/>
        <w:tabs>
          <w:tab w:val="left" w:pos="648"/>
        </w:tabs>
        <w:autoSpaceDE w:val="0"/>
        <w:autoSpaceDN w:val="0"/>
        <w:ind w:left="0" w:right="79"/>
        <w:contextualSpacing w:val="0"/>
        <w:jc w:val="both"/>
        <w:rPr>
          <w:rFonts w:ascii="Arial" w:hAnsi="Arial" w:cs="Arial"/>
          <w:b/>
          <w:i/>
          <w:color w:val="000000"/>
          <w:sz w:val="22"/>
          <w:szCs w:val="22"/>
          <w:highlight w:val="yellow"/>
        </w:rPr>
      </w:pPr>
    </w:p>
    <w:p w14:paraId="3D6D8B05" w14:textId="77777777" w:rsidR="000F6204" w:rsidRDefault="000F6204" w:rsidP="000F6204">
      <w:pPr>
        <w:suppressAutoHyphens/>
        <w:jc w:val="center"/>
        <w:rPr>
          <w:rFonts w:ascii="Arial" w:hAnsi="Arial" w:cs="Arial"/>
          <w:b/>
          <w:sz w:val="22"/>
          <w:szCs w:val="22"/>
        </w:rPr>
      </w:pPr>
    </w:p>
    <w:p w14:paraId="2E7B1296" w14:textId="77777777" w:rsidR="000F6204" w:rsidRDefault="000F6204" w:rsidP="000F6204">
      <w:pPr>
        <w:suppressAutoHyphens/>
        <w:jc w:val="center"/>
        <w:rPr>
          <w:rFonts w:ascii="Arial" w:hAnsi="Arial" w:cs="Arial"/>
          <w:b/>
          <w:sz w:val="22"/>
          <w:szCs w:val="22"/>
        </w:rPr>
      </w:pPr>
    </w:p>
    <w:p w14:paraId="4284E12E" w14:textId="77777777" w:rsidR="000F6204" w:rsidRDefault="000F6204" w:rsidP="000F6204">
      <w:pPr>
        <w:suppressAutoHyphens/>
        <w:jc w:val="center"/>
        <w:rPr>
          <w:rFonts w:ascii="Arial" w:hAnsi="Arial" w:cs="Arial"/>
          <w:b/>
          <w:sz w:val="22"/>
          <w:szCs w:val="22"/>
        </w:rPr>
      </w:pPr>
    </w:p>
    <w:p w14:paraId="7EBF6FA2" w14:textId="77777777" w:rsidR="000F6204" w:rsidRDefault="000F6204" w:rsidP="000F6204">
      <w:pPr>
        <w:suppressAutoHyphens/>
        <w:jc w:val="center"/>
        <w:rPr>
          <w:rFonts w:ascii="Arial" w:hAnsi="Arial" w:cs="Arial"/>
          <w:b/>
          <w:sz w:val="22"/>
          <w:szCs w:val="22"/>
        </w:rPr>
      </w:pPr>
    </w:p>
    <w:p w14:paraId="112A9676" w14:textId="77777777" w:rsidR="000F6204" w:rsidRPr="005A7B20" w:rsidRDefault="000F6204" w:rsidP="000F6204">
      <w:pPr>
        <w:suppressAutoHyphens/>
        <w:jc w:val="center"/>
        <w:rPr>
          <w:rFonts w:ascii="Arial" w:hAnsi="Arial" w:cs="Arial"/>
          <w:b/>
          <w:sz w:val="22"/>
          <w:szCs w:val="22"/>
        </w:rPr>
      </w:pPr>
      <w:r w:rsidRPr="005A7B20">
        <w:rPr>
          <w:rFonts w:ascii="Arial" w:hAnsi="Arial" w:cs="Arial"/>
          <w:b/>
          <w:sz w:val="22"/>
          <w:szCs w:val="22"/>
        </w:rPr>
        <w:lastRenderedPageBreak/>
        <w:t>CLÁUSULA SEGUNDA – DA EXECUÇÃO</w:t>
      </w:r>
    </w:p>
    <w:p w14:paraId="29DAE30B" w14:textId="77777777" w:rsidR="000F6204" w:rsidRPr="005A7B20" w:rsidRDefault="000F6204" w:rsidP="000F6204">
      <w:pPr>
        <w:suppressAutoHyphens/>
        <w:jc w:val="center"/>
        <w:rPr>
          <w:rFonts w:ascii="Arial" w:hAnsi="Arial" w:cs="Arial"/>
          <w:b/>
          <w:sz w:val="22"/>
          <w:szCs w:val="22"/>
        </w:rPr>
      </w:pPr>
    </w:p>
    <w:p w14:paraId="4D44DCFC" w14:textId="77777777" w:rsidR="000F6204" w:rsidRPr="005A7B20" w:rsidRDefault="000F6204" w:rsidP="000F6204">
      <w:pPr>
        <w:numPr>
          <w:ilvl w:val="1"/>
          <w:numId w:val="17"/>
        </w:numPr>
        <w:suppressAutoHyphens/>
        <w:ind w:left="0" w:firstLine="0"/>
        <w:jc w:val="both"/>
        <w:rPr>
          <w:rFonts w:ascii="Arial" w:hAnsi="Arial" w:cs="Arial"/>
          <w:sz w:val="22"/>
          <w:szCs w:val="22"/>
        </w:rPr>
      </w:pPr>
      <w:r w:rsidRPr="005A7B20">
        <w:rPr>
          <w:rFonts w:ascii="Arial" w:hAnsi="Arial" w:cs="Arial"/>
          <w:sz w:val="22"/>
          <w:szCs w:val="22"/>
        </w:rPr>
        <w:t>A CONTRATADA compromete-se a executar o objeto ora contratado de acordo com as condições contidas no Processo Licitatório nº 27/2023, Pregão Presencial nº 01/2023.</w:t>
      </w:r>
    </w:p>
    <w:p w14:paraId="65DE8E08" w14:textId="77777777" w:rsidR="000F6204" w:rsidRPr="005A7B20" w:rsidRDefault="000F6204" w:rsidP="000F6204">
      <w:pPr>
        <w:suppressAutoHyphens/>
        <w:jc w:val="both"/>
        <w:rPr>
          <w:rFonts w:ascii="Arial" w:hAnsi="Arial" w:cs="Arial"/>
          <w:sz w:val="22"/>
          <w:szCs w:val="22"/>
        </w:rPr>
      </w:pPr>
    </w:p>
    <w:p w14:paraId="25FBA49F" w14:textId="77777777" w:rsidR="000F6204" w:rsidRPr="005A7B20" w:rsidRDefault="000F6204" w:rsidP="000F6204">
      <w:pPr>
        <w:suppressAutoHyphens/>
        <w:jc w:val="both"/>
        <w:rPr>
          <w:rFonts w:ascii="Arial" w:hAnsi="Arial" w:cs="Arial"/>
          <w:sz w:val="22"/>
          <w:szCs w:val="22"/>
        </w:rPr>
      </w:pPr>
      <w:r w:rsidRPr="005A7B20">
        <w:rPr>
          <w:rFonts w:ascii="Arial" w:hAnsi="Arial" w:cs="Arial"/>
          <w:b/>
          <w:sz w:val="22"/>
          <w:szCs w:val="22"/>
        </w:rPr>
        <w:t>2.2</w:t>
      </w:r>
      <w:r w:rsidRPr="005A7B20">
        <w:rPr>
          <w:rFonts w:ascii="Arial" w:hAnsi="Arial" w:cs="Arial"/>
          <w:sz w:val="22"/>
          <w:szCs w:val="22"/>
        </w:rPr>
        <w:t xml:space="preserve"> A contratada deverá designar por escrito, no ato da assinatura do contrato: </w:t>
      </w:r>
    </w:p>
    <w:p w14:paraId="41E727D3" w14:textId="77777777" w:rsidR="000F6204" w:rsidRPr="005A7B20" w:rsidRDefault="000F6204" w:rsidP="000F6204">
      <w:pPr>
        <w:suppressAutoHyphens/>
        <w:jc w:val="both"/>
        <w:rPr>
          <w:rFonts w:ascii="Arial" w:hAnsi="Arial" w:cs="Arial"/>
          <w:sz w:val="22"/>
          <w:szCs w:val="22"/>
        </w:rPr>
      </w:pPr>
    </w:p>
    <w:p w14:paraId="5BEFAF1B" w14:textId="77777777" w:rsidR="000F6204" w:rsidRPr="005A7B20" w:rsidRDefault="000F6204" w:rsidP="000F6204">
      <w:pPr>
        <w:numPr>
          <w:ilvl w:val="0"/>
          <w:numId w:val="7"/>
        </w:numPr>
        <w:suppressAutoHyphens/>
        <w:jc w:val="both"/>
        <w:rPr>
          <w:rFonts w:ascii="Arial" w:hAnsi="Arial" w:cs="Arial"/>
          <w:sz w:val="22"/>
          <w:szCs w:val="22"/>
        </w:rPr>
      </w:pPr>
      <w:r w:rsidRPr="005A7B20">
        <w:rPr>
          <w:rFonts w:ascii="Arial" w:hAnsi="Arial" w:cs="Arial"/>
          <w:sz w:val="22"/>
          <w:szCs w:val="22"/>
        </w:rPr>
        <w:t xml:space="preserve">Representante(s) que tenha(m) poderes para resolução de possíveis ocorrências durante a execução do mesmo, informando seu(s) nome(s), cargo(s) e formas de contato (telefone, e-mail, endereço). Através do(s) representante(s) designado(s), a contratada deverá prestar informações e esclarecimentos que venham a ser solicitados pela Câmara no prazo indicado em notificação. </w:t>
      </w:r>
    </w:p>
    <w:p w14:paraId="151D7667" w14:textId="77777777" w:rsidR="000F6204" w:rsidRPr="005A7B20" w:rsidRDefault="000F6204" w:rsidP="000F6204">
      <w:pPr>
        <w:suppressAutoHyphens/>
        <w:jc w:val="both"/>
        <w:rPr>
          <w:rFonts w:ascii="Arial" w:hAnsi="Arial" w:cs="Arial"/>
          <w:sz w:val="22"/>
          <w:szCs w:val="22"/>
        </w:rPr>
      </w:pPr>
    </w:p>
    <w:p w14:paraId="26540DDC" w14:textId="77777777" w:rsidR="000F6204" w:rsidRPr="005A7B20" w:rsidRDefault="000F6204" w:rsidP="000F6204">
      <w:pPr>
        <w:suppressAutoHyphens/>
        <w:jc w:val="both"/>
        <w:rPr>
          <w:rFonts w:ascii="Arial" w:hAnsi="Arial" w:cs="Arial"/>
          <w:b/>
          <w:sz w:val="22"/>
          <w:szCs w:val="22"/>
          <w:u w:val="single"/>
        </w:rPr>
      </w:pPr>
      <w:r w:rsidRPr="005A7B20">
        <w:rPr>
          <w:rFonts w:ascii="Arial" w:hAnsi="Arial" w:cs="Arial"/>
          <w:b/>
          <w:sz w:val="22"/>
          <w:szCs w:val="22"/>
        </w:rPr>
        <w:t>2.</w:t>
      </w:r>
      <w:r>
        <w:rPr>
          <w:rFonts w:ascii="Arial" w:hAnsi="Arial" w:cs="Arial"/>
          <w:b/>
          <w:sz w:val="22"/>
          <w:szCs w:val="22"/>
        </w:rPr>
        <w:t>3</w:t>
      </w:r>
      <w:r w:rsidRPr="005A7B20">
        <w:rPr>
          <w:rFonts w:ascii="Arial" w:hAnsi="Arial" w:cs="Arial"/>
          <w:sz w:val="22"/>
          <w:szCs w:val="22"/>
        </w:rPr>
        <w:t xml:space="preserve"> A contratada deverá realizar a instalação, no prazo de até 30 (trinta) dias </w:t>
      </w:r>
      <w:r w:rsidRPr="00E15EEA">
        <w:rPr>
          <w:rFonts w:ascii="Arial" w:hAnsi="Arial" w:cs="Arial"/>
          <w:sz w:val="22"/>
          <w:szCs w:val="22"/>
        </w:rPr>
        <w:t>corridos</w:t>
      </w:r>
      <w:r w:rsidRPr="005A7B20">
        <w:rPr>
          <w:rFonts w:ascii="Arial" w:hAnsi="Arial" w:cs="Arial"/>
          <w:sz w:val="22"/>
          <w:szCs w:val="22"/>
        </w:rPr>
        <w:t xml:space="preserve">, após a assinatura do instrumento contratual. </w:t>
      </w:r>
    </w:p>
    <w:p w14:paraId="01A46C7E" w14:textId="77777777" w:rsidR="000F6204" w:rsidRPr="00AC2D04" w:rsidRDefault="000F6204" w:rsidP="000F6204">
      <w:pPr>
        <w:suppressAutoHyphens/>
        <w:jc w:val="both"/>
        <w:rPr>
          <w:rFonts w:ascii="Arial" w:hAnsi="Arial" w:cs="Arial"/>
          <w:b/>
          <w:sz w:val="22"/>
          <w:szCs w:val="22"/>
          <w:highlight w:val="yellow"/>
        </w:rPr>
      </w:pPr>
    </w:p>
    <w:p w14:paraId="1BE2E0C3"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4</w:t>
      </w:r>
      <w:r w:rsidRPr="00A229A6">
        <w:rPr>
          <w:rFonts w:ascii="Arial" w:hAnsi="Arial" w:cs="Arial"/>
          <w:sz w:val="22"/>
          <w:szCs w:val="22"/>
        </w:rPr>
        <w:t xml:space="preserve"> Os serviços que compõem o objeto deste ajuste deverão ser prestados dentro do horário de expediente da Câmara (de segundas às sextas-feiras, das 8:00 às 17:00), salvo se esta julgar conveniente para que os serviços não sofram interrupção, cabendo ao fiscalizador do contrato agendar essas ocasiões com a contratada. </w:t>
      </w:r>
    </w:p>
    <w:p w14:paraId="69D55B26" w14:textId="77777777" w:rsidR="000F6204" w:rsidRPr="00A229A6" w:rsidRDefault="000F6204" w:rsidP="000F6204">
      <w:pPr>
        <w:suppressAutoHyphens/>
        <w:jc w:val="both"/>
        <w:rPr>
          <w:rFonts w:ascii="Arial" w:hAnsi="Arial" w:cs="Arial"/>
          <w:sz w:val="22"/>
          <w:szCs w:val="22"/>
        </w:rPr>
      </w:pPr>
    </w:p>
    <w:p w14:paraId="3916C2FE"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5</w:t>
      </w:r>
      <w:r w:rsidRPr="00A229A6">
        <w:rPr>
          <w:rFonts w:ascii="Arial" w:hAnsi="Arial" w:cs="Arial"/>
          <w:sz w:val="22"/>
          <w:szCs w:val="22"/>
        </w:rPr>
        <w:t xml:space="preserve"> Nenhuma alteração poderá ser introduzida nas disposições contratuais bem como, nas condições básicas e específicas da prestação de serviços de software, estipuladas no instrumento convocatório e seus respectivos anexos, sem a prévia e expressa autorização da Câmara.  </w:t>
      </w:r>
    </w:p>
    <w:p w14:paraId="394367EF" w14:textId="77777777" w:rsidR="000F6204" w:rsidRPr="00A229A6" w:rsidRDefault="000F6204" w:rsidP="000F6204">
      <w:pPr>
        <w:suppressAutoHyphens/>
        <w:jc w:val="both"/>
        <w:rPr>
          <w:rFonts w:ascii="Arial" w:hAnsi="Arial" w:cs="Arial"/>
          <w:sz w:val="22"/>
          <w:szCs w:val="22"/>
        </w:rPr>
      </w:pPr>
    </w:p>
    <w:p w14:paraId="69F7179C"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6</w:t>
      </w:r>
      <w:r w:rsidRPr="00A229A6">
        <w:rPr>
          <w:rFonts w:ascii="Arial" w:hAnsi="Arial" w:cs="Arial"/>
          <w:sz w:val="22"/>
          <w:szCs w:val="22"/>
        </w:rPr>
        <w:t xml:space="preserve"> Qualquer alteração a ser introduzida no planejamento ou nos padrões de execução dos serviços, quando proposta pela contratada, deverá ser feita por escrito e só será executada se for previamente analisada e aprovada, também por escrito, pela Câmara. </w:t>
      </w:r>
    </w:p>
    <w:p w14:paraId="4751A911" w14:textId="77777777" w:rsidR="000F6204" w:rsidRPr="00A229A6" w:rsidRDefault="000F6204" w:rsidP="000F6204">
      <w:pPr>
        <w:suppressAutoHyphens/>
        <w:jc w:val="both"/>
        <w:rPr>
          <w:rFonts w:ascii="Arial" w:hAnsi="Arial" w:cs="Arial"/>
          <w:sz w:val="22"/>
          <w:szCs w:val="22"/>
        </w:rPr>
      </w:pPr>
    </w:p>
    <w:p w14:paraId="22CFD282"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7</w:t>
      </w:r>
      <w:r w:rsidRPr="00A229A6">
        <w:rPr>
          <w:rFonts w:ascii="Arial" w:hAnsi="Arial" w:cs="Arial"/>
          <w:sz w:val="22"/>
          <w:szCs w:val="22"/>
        </w:rPr>
        <w:t xml:space="preserve"> Todos os serviços serão prestados exclusivamente pela contratada, sendo expressamente vedada a terceirização dos mesmos, exceto para o </w:t>
      </w:r>
      <w:r w:rsidRPr="00A229A6">
        <w:rPr>
          <w:rFonts w:ascii="Arial" w:hAnsi="Arial" w:cs="Arial"/>
          <w:i/>
          <w:sz w:val="22"/>
          <w:szCs w:val="22"/>
        </w:rPr>
        <w:t>data center</w:t>
      </w:r>
      <w:r w:rsidRPr="00A229A6">
        <w:rPr>
          <w:rFonts w:ascii="Arial" w:hAnsi="Arial" w:cs="Arial"/>
          <w:sz w:val="22"/>
          <w:szCs w:val="22"/>
        </w:rPr>
        <w:t xml:space="preserve"> (que pode ser próprio da contratada ou de terceiros sob responsabilidade da contratada). </w:t>
      </w:r>
    </w:p>
    <w:p w14:paraId="19CB9D32" w14:textId="77777777" w:rsidR="000F6204" w:rsidRPr="00AC2D04" w:rsidRDefault="000F6204" w:rsidP="000F6204">
      <w:pPr>
        <w:suppressAutoHyphens/>
        <w:jc w:val="both"/>
        <w:rPr>
          <w:rFonts w:ascii="Arial" w:hAnsi="Arial" w:cs="Arial"/>
          <w:sz w:val="22"/>
          <w:szCs w:val="22"/>
          <w:highlight w:val="yellow"/>
        </w:rPr>
      </w:pPr>
    </w:p>
    <w:p w14:paraId="335A4415"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8</w:t>
      </w:r>
      <w:r w:rsidRPr="00A229A6">
        <w:rPr>
          <w:rFonts w:ascii="Arial" w:hAnsi="Arial" w:cs="Arial"/>
          <w:sz w:val="22"/>
          <w:szCs w:val="22"/>
        </w:rPr>
        <w:t xml:space="preserve"> A contratada deverá executar todos os serviços não citados explicitamente neste contrato e no Instrumento convocatório, mas necessários à entrega dos serviços acabados e em perfeitas condições de uso e funcionamento.</w:t>
      </w:r>
    </w:p>
    <w:p w14:paraId="28F2A6F5" w14:textId="77777777" w:rsidR="000F6204" w:rsidRPr="00AC2D04" w:rsidRDefault="000F6204" w:rsidP="000F6204">
      <w:pPr>
        <w:suppressAutoHyphens/>
        <w:jc w:val="both"/>
        <w:rPr>
          <w:rFonts w:ascii="Arial" w:hAnsi="Arial" w:cs="Arial"/>
          <w:sz w:val="22"/>
          <w:szCs w:val="22"/>
          <w:highlight w:val="yellow"/>
        </w:rPr>
      </w:pPr>
    </w:p>
    <w:p w14:paraId="7FFBC9DC" w14:textId="77777777" w:rsidR="000F6204" w:rsidRPr="00A229A6" w:rsidRDefault="000F6204" w:rsidP="000F6204">
      <w:pPr>
        <w:suppressAutoHyphens/>
        <w:jc w:val="both"/>
        <w:rPr>
          <w:rFonts w:ascii="Arial" w:hAnsi="Arial" w:cs="Arial"/>
          <w:sz w:val="22"/>
          <w:szCs w:val="22"/>
        </w:rPr>
      </w:pPr>
      <w:r w:rsidRPr="00A229A6">
        <w:rPr>
          <w:rFonts w:ascii="Arial" w:hAnsi="Arial" w:cs="Arial"/>
          <w:b/>
          <w:sz w:val="22"/>
          <w:szCs w:val="22"/>
        </w:rPr>
        <w:t>2.</w:t>
      </w:r>
      <w:r>
        <w:rPr>
          <w:rFonts w:ascii="Arial" w:hAnsi="Arial" w:cs="Arial"/>
          <w:b/>
          <w:sz w:val="22"/>
          <w:szCs w:val="22"/>
        </w:rPr>
        <w:t>9</w:t>
      </w:r>
      <w:r w:rsidRPr="00A229A6">
        <w:rPr>
          <w:rFonts w:ascii="Arial" w:hAnsi="Arial" w:cs="Arial"/>
          <w:sz w:val="22"/>
          <w:szCs w:val="22"/>
        </w:rPr>
        <w:t xml:space="preserve"> Os empregados da contratada deverão circular nas dependências da Câmara devidamente identificados através de uniformes, crachás ou outros meios de fácil visualização, fornecidos pela contratada. </w:t>
      </w:r>
    </w:p>
    <w:p w14:paraId="797BFA59" w14:textId="77777777" w:rsidR="000F6204" w:rsidRPr="00AC2D04" w:rsidRDefault="000F6204" w:rsidP="000F6204">
      <w:pPr>
        <w:suppressAutoHyphens/>
        <w:jc w:val="both"/>
        <w:rPr>
          <w:rFonts w:ascii="Arial" w:hAnsi="Arial" w:cs="Arial"/>
          <w:sz w:val="22"/>
          <w:szCs w:val="22"/>
          <w:highlight w:val="yellow"/>
        </w:rPr>
      </w:pPr>
    </w:p>
    <w:p w14:paraId="24402B3C"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0</w:t>
      </w:r>
      <w:r w:rsidRPr="00A229A6">
        <w:rPr>
          <w:rFonts w:ascii="Arial" w:hAnsi="Arial" w:cs="Arial"/>
          <w:sz w:val="22"/>
          <w:szCs w:val="22"/>
        </w:rPr>
        <w:t xml:space="preserve"> A aceitação do objeto não exclui a responsabilidade civil pela solidez e segurança da obra ou do serviço, nem ético-profissional pela perfeita execução do contrato, dentro dos limites estabelecidos pela lei ou pelo contrato. </w:t>
      </w:r>
    </w:p>
    <w:p w14:paraId="4CC75CDC" w14:textId="77777777" w:rsidR="000F6204" w:rsidRPr="00AC2D04" w:rsidRDefault="000F6204" w:rsidP="000F6204">
      <w:pPr>
        <w:suppressAutoHyphens/>
        <w:jc w:val="both"/>
        <w:rPr>
          <w:rFonts w:ascii="Arial" w:hAnsi="Arial" w:cs="Arial"/>
          <w:sz w:val="22"/>
          <w:szCs w:val="22"/>
          <w:highlight w:val="yellow"/>
        </w:rPr>
      </w:pPr>
    </w:p>
    <w:p w14:paraId="17424961"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1</w:t>
      </w:r>
      <w:r w:rsidRPr="00A229A6">
        <w:rPr>
          <w:rFonts w:ascii="Arial" w:hAnsi="Arial" w:cs="Arial"/>
          <w:sz w:val="22"/>
          <w:szCs w:val="22"/>
        </w:rPr>
        <w:t xml:space="preserve"> Qualquer manutenção ou intervenção que seja necessário, mesmo que não implique na inoperância dos serviços ou na alteração das suas características, deverá ser previamente informada e agendada com o fiscalizador do contrato. </w:t>
      </w:r>
    </w:p>
    <w:p w14:paraId="6505BF77" w14:textId="77777777" w:rsidR="000F6204" w:rsidRPr="00A229A6" w:rsidRDefault="000F6204" w:rsidP="000F6204">
      <w:pPr>
        <w:suppressAutoHyphens/>
        <w:jc w:val="both"/>
        <w:rPr>
          <w:rFonts w:ascii="Arial" w:hAnsi="Arial" w:cs="Arial"/>
          <w:sz w:val="22"/>
          <w:szCs w:val="22"/>
        </w:rPr>
      </w:pPr>
    </w:p>
    <w:p w14:paraId="288F1F09"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2</w:t>
      </w:r>
      <w:r w:rsidRPr="00A229A6">
        <w:rPr>
          <w:rFonts w:ascii="Arial" w:hAnsi="Arial" w:cs="Arial"/>
          <w:sz w:val="22"/>
          <w:szCs w:val="22"/>
        </w:rPr>
        <w:t xml:space="preserve"> A contratada é responsável por cumprir todos os postulados legais para a perfeita execução do objeto do contrato. </w:t>
      </w:r>
    </w:p>
    <w:p w14:paraId="15A657D7" w14:textId="77777777" w:rsidR="000F6204" w:rsidRPr="00AC2D04" w:rsidRDefault="000F6204" w:rsidP="000F6204">
      <w:pPr>
        <w:suppressAutoHyphens/>
        <w:jc w:val="both"/>
        <w:rPr>
          <w:rFonts w:ascii="Arial" w:hAnsi="Arial" w:cs="Arial"/>
          <w:sz w:val="22"/>
          <w:szCs w:val="22"/>
          <w:highlight w:val="yellow"/>
        </w:rPr>
      </w:pPr>
    </w:p>
    <w:p w14:paraId="29849618"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3</w:t>
      </w:r>
      <w:r w:rsidRPr="00A229A6">
        <w:rPr>
          <w:rFonts w:ascii="Arial" w:hAnsi="Arial" w:cs="Arial"/>
          <w:sz w:val="22"/>
          <w:szCs w:val="22"/>
        </w:rPr>
        <w:t xml:space="preserve"> A contratada deverá escolher e contratar pessoal a ser fornecido em seu nome e sob sua inteira responsabilidade, observando, rigorosamente, todas as prescrições relativas às leis trabalhistas, previdenciárias, contribuições ao Instituto Nacional de Seguridade Social - INSS, assistenciais, securitárias e sindicais, sendo considerada, nesse particular, como única empregadora, não cabendo transferir a responsabilidade, em hipótese alguma, à Câmara. </w:t>
      </w:r>
    </w:p>
    <w:p w14:paraId="5E7ED907" w14:textId="77777777" w:rsidR="000F6204" w:rsidRPr="00A229A6" w:rsidRDefault="000F6204" w:rsidP="000F6204">
      <w:pPr>
        <w:suppressAutoHyphens/>
        <w:jc w:val="both"/>
        <w:rPr>
          <w:rFonts w:ascii="Arial" w:hAnsi="Arial" w:cs="Arial"/>
          <w:sz w:val="22"/>
          <w:szCs w:val="22"/>
        </w:rPr>
      </w:pPr>
    </w:p>
    <w:p w14:paraId="4358D83B"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4</w:t>
      </w:r>
      <w:r w:rsidRPr="00A229A6">
        <w:rPr>
          <w:rFonts w:ascii="Arial" w:hAnsi="Arial" w:cs="Arial"/>
          <w:sz w:val="22"/>
          <w:szCs w:val="22"/>
        </w:rPr>
        <w:t xml:space="preserve"> É de responsabilidade da contratada as despesas referentes a fretes, locomoção, tributos e outros, decorrentes da prestação do serviço. </w:t>
      </w:r>
    </w:p>
    <w:p w14:paraId="426C1E7C" w14:textId="77777777" w:rsidR="000F6204" w:rsidRPr="00A229A6" w:rsidRDefault="000F6204" w:rsidP="000F6204">
      <w:pPr>
        <w:suppressAutoHyphens/>
        <w:jc w:val="both"/>
        <w:rPr>
          <w:rFonts w:ascii="Arial" w:hAnsi="Arial" w:cs="Arial"/>
          <w:sz w:val="22"/>
          <w:szCs w:val="22"/>
        </w:rPr>
      </w:pPr>
    </w:p>
    <w:p w14:paraId="48DA46B9"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5</w:t>
      </w:r>
      <w:r w:rsidRPr="00A229A6">
        <w:rPr>
          <w:rFonts w:ascii="Arial" w:hAnsi="Arial" w:cs="Arial"/>
          <w:sz w:val="22"/>
          <w:szCs w:val="22"/>
        </w:rPr>
        <w:t xml:space="preserve"> A contratada responderá por quaisquer prejuízos que seus empregados ou prepostos causarem ao patrimônio da Câmara, ou a terceiros, decorrentes de ação ou omissão culposa, procedendo imediatamente aos reparos ou indenizações cabíveis e assumindo o ônus decorrente. </w:t>
      </w:r>
    </w:p>
    <w:p w14:paraId="78D81293" w14:textId="77777777" w:rsidR="000F6204" w:rsidRPr="00A229A6" w:rsidRDefault="000F6204" w:rsidP="000F6204">
      <w:pPr>
        <w:suppressAutoHyphens/>
        <w:jc w:val="both"/>
        <w:rPr>
          <w:rFonts w:ascii="Arial" w:hAnsi="Arial" w:cs="Arial"/>
          <w:sz w:val="22"/>
          <w:szCs w:val="22"/>
        </w:rPr>
      </w:pPr>
    </w:p>
    <w:p w14:paraId="144D9CC6"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2.1</w:t>
      </w:r>
      <w:r>
        <w:rPr>
          <w:rFonts w:ascii="Arial" w:hAnsi="Arial" w:cs="Arial"/>
          <w:b/>
          <w:bCs/>
          <w:sz w:val="22"/>
          <w:szCs w:val="22"/>
        </w:rPr>
        <w:t>6</w:t>
      </w:r>
      <w:r w:rsidRPr="00A229A6">
        <w:rPr>
          <w:rFonts w:ascii="Arial" w:hAnsi="Arial" w:cs="Arial"/>
          <w:sz w:val="22"/>
          <w:szCs w:val="22"/>
        </w:rPr>
        <w:t xml:space="preserve"> A contratada se responsabilizará integralmente pelo local onde será executado o serviço, incluindo todos os pertences, acessórios e objetos neles contidos, obrigando-se à reparação total da perda em caso de furto ou roubo, incêndios e acidentes, desde o início do serviço até a sua conclusão. </w:t>
      </w:r>
    </w:p>
    <w:p w14:paraId="008405B7" w14:textId="77777777" w:rsidR="000F6204" w:rsidRPr="00A229A6" w:rsidRDefault="000F6204" w:rsidP="000F6204">
      <w:pPr>
        <w:suppressAutoHyphens/>
        <w:jc w:val="both"/>
        <w:rPr>
          <w:rFonts w:ascii="Arial" w:hAnsi="Arial" w:cs="Arial"/>
          <w:sz w:val="22"/>
          <w:szCs w:val="22"/>
        </w:rPr>
      </w:pPr>
    </w:p>
    <w:p w14:paraId="63DBF048" w14:textId="77777777" w:rsidR="000F6204" w:rsidRPr="00A229A6" w:rsidRDefault="000F6204" w:rsidP="000F6204">
      <w:pPr>
        <w:suppressAutoHyphens/>
        <w:jc w:val="both"/>
        <w:rPr>
          <w:rFonts w:ascii="Arial" w:hAnsi="Arial" w:cs="Arial"/>
          <w:sz w:val="22"/>
          <w:szCs w:val="22"/>
        </w:rPr>
      </w:pPr>
      <w:r w:rsidRPr="00A229A6">
        <w:rPr>
          <w:rFonts w:ascii="Arial" w:hAnsi="Arial" w:cs="Arial"/>
          <w:b/>
          <w:bCs/>
          <w:sz w:val="22"/>
          <w:szCs w:val="22"/>
        </w:rPr>
        <w:t>2.</w:t>
      </w:r>
      <w:r>
        <w:rPr>
          <w:rFonts w:ascii="Arial" w:hAnsi="Arial" w:cs="Arial"/>
          <w:b/>
          <w:bCs/>
          <w:sz w:val="22"/>
          <w:szCs w:val="22"/>
        </w:rPr>
        <w:t>17</w:t>
      </w:r>
      <w:r w:rsidRPr="00A229A6">
        <w:rPr>
          <w:rFonts w:ascii="Arial" w:hAnsi="Arial" w:cs="Arial"/>
          <w:sz w:val="22"/>
          <w:szCs w:val="22"/>
        </w:rPr>
        <w:t xml:space="preserve"> O contato entre a Câmara e a contratada será realizado através dos números de telefone e fax e do e-mail informados em proposta, sendo de responsabilidade da contratada comunicar eventuais alterações das informações.</w:t>
      </w:r>
    </w:p>
    <w:p w14:paraId="079DD9D8" w14:textId="77777777" w:rsidR="000F6204" w:rsidRDefault="000F6204" w:rsidP="000F6204">
      <w:pPr>
        <w:suppressAutoHyphens/>
        <w:jc w:val="center"/>
        <w:rPr>
          <w:rFonts w:ascii="Arial" w:hAnsi="Arial" w:cs="Arial"/>
          <w:b/>
          <w:color w:val="000000"/>
          <w:sz w:val="22"/>
          <w:szCs w:val="22"/>
          <w:highlight w:val="yellow"/>
        </w:rPr>
      </w:pPr>
    </w:p>
    <w:p w14:paraId="4DBAF0AF" w14:textId="77777777" w:rsidR="000F6204" w:rsidRPr="005432B4" w:rsidRDefault="000F6204" w:rsidP="000F6204">
      <w:pPr>
        <w:suppressAutoHyphens/>
        <w:jc w:val="center"/>
        <w:rPr>
          <w:rFonts w:ascii="Arial" w:hAnsi="Arial" w:cs="Arial"/>
          <w:b/>
          <w:color w:val="000000"/>
          <w:sz w:val="22"/>
          <w:szCs w:val="22"/>
        </w:rPr>
      </w:pPr>
      <w:r w:rsidRPr="005432B4">
        <w:rPr>
          <w:rFonts w:ascii="Arial" w:hAnsi="Arial" w:cs="Arial"/>
          <w:b/>
          <w:color w:val="000000"/>
          <w:sz w:val="22"/>
          <w:szCs w:val="22"/>
        </w:rPr>
        <w:t>CLÁUSULA TERCEIRA - DO VALOR DO CONTRATO E DO PAGAMENTO</w:t>
      </w:r>
    </w:p>
    <w:p w14:paraId="17B052C7" w14:textId="77777777" w:rsidR="000F6204" w:rsidRPr="003B2476" w:rsidRDefault="000F6204" w:rsidP="000F6204">
      <w:pPr>
        <w:suppressAutoHyphens/>
        <w:jc w:val="both"/>
        <w:rPr>
          <w:rFonts w:ascii="Arial" w:hAnsi="Arial" w:cs="Arial"/>
          <w:color w:val="000000"/>
          <w:sz w:val="22"/>
          <w:szCs w:val="22"/>
          <w:highlight w:val="yellow"/>
        </w:rPr>
      </w:pPr>
    </w:p>
    <w:p w14:paraId="626450AB"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3.1</w:t>
      </w:r>
      <w:r w:rsidRPr="005432B4">
        <w:rPr>
          <w:rFonts w:ascii="Arial" w:hAnsi="Arial" w:cs="Arial"/>
          <w:sz w:val="22"/>
          <w:szCs w:val="22"/>
        </w:rPr>
        <w:t xml:space="preserve"> Pela execução do objeto previsto neste contrato, a CONTRATANTE pagará à CONTRATADA, a importância mensal de R$ </w:t>
      </w:r>
      <w:proofErr w:type="spellStart"/>
      <w:r w:rsidRPr="005432B4">
        <w:rPr>
          <w:rFonts w:ascii="Arial" w:hAnsi="Arial" w:cs="Arial"/>
          <w:sz w:val="22"/>
          <w:szCs w:val="22"/>
        </w:rPr>
        <w:t>xxxxxxxxx</w:t>
      </w:r>
      <w:proofErr w:type="spellEnd"/>
      <w:r w:rsidRPr="005432B4">
        <w:rPr>
          <w:rFonts w:ascii="Arial" w:hAnsi="Arial" w:cs="Arial"/>
          <w:sz w:val="22"/>
          <w:szCs w:val="22"/>
        </w:rPr>
        <w:t xml:space="preserve"> (</w:t>
      </w:r>
      <w:proofErr w:type="spellStart"/>
      <w:r w:rsidRPr="005432B4">
        <w:rPr>
          <w:rFonts w:ascii="Arial" w:hAnsi="Arial" w:cs="Arial"/>
          <w:sz w:val="22"/>
          <w:szCs w:val="22"/>
        </w:rPr>
        <w:t>xxxxxxxxx</w:t>
      </w:r>
      <w:proofErr w:type="spellEnd"/>
      <w:r w:rsidRPr="005432B4">
        <w:rPr>
          <w:rFonts w:ascii="Arial" w:hAnsi="Arial" w:cs="Arial"/>
          <w:sz w:val="22"/>
          <w:szCs w:val="22"/>
        </w:rPr>
        <w:t xml:space="preserve">), totalizando para o período de 12 (doze) meses, o valor de R$ </w:t>
      </w:r>
      <w:proofErr w:type="spellStart"/>
      <w:r w:rsidRPr="005432B4">
        <w:rPr>
          <w:rFonts w:ascii="Arial" w:hAnsi="Arial" w:cs="Arial"/>
          <w:sz w:val="22"/>
          <w:szCs w:val="22"/>
        </w:rPr>
        <w:t>xxxxxxxx</w:t>
      </w:r>
      <w:proofErr w:type="spellEnd"/>
      <w:r w:rsidRPr="005432B4">
        <w:rPr>
          <w:rFonts w:ascii="Arial" w:hAnsi="Arial" w:cs="Arial"/>
          <w:sz w:val="22"/>
          <w:szCs w:val="22"/>
        </w:rPr>
        <w:t xml:space="preserve"> (</w:t>
      </w:r>
      <w:proofErr w:type="spellStart"/>
      <w:r w:rsidRPr="005432B4">
        <w:rPr>
          <w:rFonts w:ascii="Arial" w:hAnsi="Arial" w:cs="Arial"/>
          <w:sz w:val="22"/>
          <w:szCs w:val="22"/>
        </w:rPr>
        <w:t>xxxxxxxx</w:t>
      </w:r>
      <w:proofErr w:type="spellEnd"/>
      <w:r w:rsidRPr="005432B4">
        <w:rPr>
          <w:rFonts w:ascii="Arial" w:hAnsi="Arial" w:cs="Arial"/>
          <w:sz w:val="22"/>
          <w:szCs w:val="22"/>
        </w:rPr>
        <w:t>) em moeda corrente do país.</w:t>
      </w:r>
    </w:p>
    <w:p w14:paraId="3D7788B0" w14:textId="77777777" w:rsidR="000F6204" w:rsidRPr="005432B4" w:rsidRDefault="000F6204" w:rsidP="000F6204">
      <w:pPr>
        <w:suppressAutoHyphens/>
        <w:jc w:val="both"/>
        <w:rPr>
          <w:rFonts w:ascii="Arial" w:hAnsi="Arial" w:cs="Arial"/>
          <w:sz w:val="22"/>
          <w:szCs w:val="22"/>
        </w:rPr>
      </w:pPr>
    </w:p>
    <w:p w14:paraId="2DC3963D"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3.2</w:t>
      </w:r>
      <w:r w:rsidRPr="005432B4">
        <w:rPr>
          <w:rFonts w:ascii="Arial" w:hAnsi="Arial" w:cs="Arial"/>
          <w:sz w:val="22"/>
          <w:szCs w:val="22"/>
        </w:rPr>
        <w:t xml:space="preserve"> O valor total deste Contrato é composto da seguinte forma:</w:t>
      </w:r>
    </w:p>
    <w:p w14:paraId="436774E2" w14:textId="77777777" w:rsidR="000F6204" w:rsidRPr="005432B4" w:rsidRDefault="000F6204" w:rsidP="000F6204">
      <w:pPr>
        <w:jc w:val="both"/>
        <w:rPr>
          <w:rFonts w:ascii="Arial" w:hAnsi="Arial" w:cs="Arial"/>
          <w:sz w:val="22"/>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1701"/>
        <w:gridCol w:w="1701"/>
      </w:tblGrid>
      <w:tr w:rsidR="000F6204" w:rsidRPr="005432B4" w14:paraId="5C8E1E1D" w14:textId="77777777" w:rsidTr="00831446">
        <w:trPr>
          <w:trHeight w:val="723"/>
          <w:jc w:val="center"/>
        </w:trPr>
        <w:tc>
          <w:tcPr>
            <w:tcW w:w="5387" w:type="dxa"/>
            <w:shd w:val="clear" w:color="auto" w:fill="F2F2F2"/>
          </w:tcPr>
          <w:p w14:paraId="72FBC9F4" w14:textId="77777777" w:rsidR="000F6204" w:rsidRPr="005432B4" w:rsidRDefault="000F6204" w:rsidP="00831446">
            <w:pPr>
              <w:ind w:left="108"/>
              <w:jc w:val="center"/>
              <w:rPr>
                <w:rFonts w:ascii="Arial" w:hAnsi="Arial" w:cs="Arial"/>
                <w:b/>
                <w:bCs/>
                <w:sz w:val="22"/>
                <w:szCs w:val="22"/>
              </w:rPr>
            </w:pPr>
          </w:p>
          <w:p w14:paraId="407F9D43" w14:textId="77777777" w:rsidR="000F6204" w:rsidRPr="005432B4" w:rsidRDefault="000F6204" w:rsidP="00831446">
            <w:pPr>
              <w:ind w:left="108"/>
              <w:jc w:val="center"/>
              <w:rPr>
                <w:rFonts w:ascii="Arial" w:hAnsi="Arial" w:cs="Arial"/>
                <w:b/>
                <w:bCs/>
                <w:sz w:val="22"/>
                <w:szCs w:val="22"/>
              </w:rPr>
            </w:pPr>
          </w:p>
          <w:p w14:paraId="7AC0E47C" w14:textId="77777777" w:rsidR="000F6204" w:rsidRPr="005432B4" w:rsidRDefault="000F6204" w:rsidP="00831446">
            <w:pPr>
              <w:ind w:left="108"/>
              <w:jc w:val="center"/>
              <w:rPr>
                <w:rFonts w:ascii="Arial" w:hAnsi="Arial" w:cs="Arial"/>
                <w:b/>
                <w:bCs/>
                <w:sz w:val="22"/>
                <w:szCs w:val="22"/>
              </w:rPr>
            </w:pPr>
            <w:r w:rsidRPr="005432B4">
              <w:rPr>
                <w:rFonts w:ascii="Arial" w:hAnsi="Arial" w:cs="Arial"/>
                <w:b/>
                <w:bCs/>
                <w:sz w:val="22"/>
                <w:szCs w:val="22"/>
              </w:rPr>
              <w:t>DESCRIÇÃO DO OBJETO</w:t>
            </w:r>
          </w:p>
        </w:tc>
        <w:tc>
          <w:tcPr>
            <w:tcW w:w="1701" w:type="dxa"/>
            <w:tcBorders>
              <w:right w:val="single" w:sz="4" w:space="0" w:color="auto"/>
            </w:tcBorders>
            <w:shd w:val="clear" w:color="auto" w:fill="F2F2F2"/>
          </w:tcPr>
          <w:p w14:paraId="550A5E62" w14:textId="77777777" w:rsidR="000F6204" w:rsidRPr="005432B4" w:rsidRDefault="000F6204" w:rsidP="00831446">
            <w:pPr>
              <w:jc w:val="center"/>
              <w:rPr>
                <w:rFonts w:ascii="Arial" w:hAnsi="Arial" w:cs="Arial"/>
                <w:b/>
                <w:bCs/>
                <w:sz w:val="22"/>
                <w:szCs w:val="22"/>
              </w:rPr>
            </w:pPr>
          </w:p>
          <w:p w14:paraId="09D3C0D4" w14:textId="77777777" w:rsidR="000F6204" w:rsidRPr="005432B4" w:rsidRDefault="000F6204" w:rsidP="00831446">
            <w:pPr>
              <w:jc w:val="center"/>
              <w:rPr>
                <w:rFonts w:ascii="Arial" w:hAnsi="Arial" w:cs="Arial"/>
                <w:b/>
                <w:bCs/>
                <w:sz w:val="22"/>
                <w:szCs w:val="22"/>
              </w:rPr>
            </w:pPr>
            <w:r w:rsidRPr="005432B4">
              <w:rPr>
                <w:rFonts w:ascii="Arial" w:hAnsi="Arial" w:cs="Arial"/>
                <w:b/>
                <w:bCs/>
                <w:sz w:val="22"/>
                <w:szCs w:val="22"/>
              </w:rPr>
              <w:t xml:space="preserve">VALOR MENSAL  </w:t>
            </w:r>
          </w:p>
          <w:p w14:paraId="1B9935B9" w14:textId="77777777" w:rsidR="000F6204" w:rsidRPr="005432B4" w:rsidRDefault="000F6204" w:rsidP="00831446">
            <w:pPr>
              <w:jc w:val="center"/>
              <w:rPr>
                <w:rFonts w:ascii="Arial" w:hAnsi="Arial" w:cs="Arial"/>
                <w:b/>
                <w:bCs/>
                <w:sz w:val="22"/>
                <w:szCs w:val="22"/>
              </w:rPr>
            </w:pPr>
            <w:r w:rsidRPr="005432B4">
              <w:rPr>
                <w:rFonts w:ascii="Arial" w:hAnsi="Arial" w:cs="Arial"/>
                <w:b/>
                <w:bCs/>
                <w:sz w:val="22"/>
                <w:szCs w:val="22"/>
              </w:rPr>
              <w:t>(R$)</w:t>
            </w:r>
          </w:p>
        </w:tc>
        <w:tc>
          <w:tcPr>
            <w:tcW w:w="1701" w:type="dxa"/>
            <w:tcBorders>
              <w:right w:val="single" w:sz="4" w:space="0" w:color="auto"/>
            </w:tcBorders>
            <w:shd w:val="clear" w:color="auto" w:fill="F2F2F2"/>
          </w:tcPr>
          <w:p w14:paraId="5FAEB03B" w14:textId="77777777" w:rsidR="000F6204" w:rsidRPr="005432B4" w:rsidRDefault="000F6204" w:rsidP="00831446">
            <w:pPr>
              <w:jc w:val="center"/>
              <w:rPr>
                <w:rFonts w:ascii="Arial" w:hAnsi="Arial" w:cs="Arial"/>
                <w:b/>
                <w:bCs/>
                <w:sz w:val="22"/>
                <w:szCs w:val="22"/>
              </w:rPr>
            </w:pPr>
            <w:r w:rsidRPr="005432B4">
              <w:rPr>
                <w:rFonts w:ascii="Arial" w:hAnsi="Arial" w:cs="Arial"/>
                <w:b/>
                <w:bCs/>
                <w:sz w:val="22"/>
                <w:szCs w:val="22"/>
              </w:rPr>
              <w:t xml:space="preserve">VALOR TOTAL </w:t>
            </w:r>
          </w:p>
          <w:p w14:paraId="4BAB9FD9" w14:textId="77777777" w:rsidR="000F6204" w:rsidRPr="005432B4" w:rsidRDefault="000F6204" w:rsidP="00831446">
            <w:pPr>
              <w:jc w:val="center"/>
              <w:rPr>
                <w:rFonts w:ascii="Arial" w:hAnsi="Arial" w:cs="Arial"/>
                <w:b/>
                <w:bCs/>
                <w:sz w:val="22"/>
                <w:szCs w:val="22"/>
              </w:rPr>
            </w:pPr>
            <w:r w:rsidRPr="005432B4">
              <w:rPr>
                <w:rFonts w:ascii="Arial" w:hAnsi="Arial" w:cs="Arial"/>
                <w:b/>
                <w:bCs/>
                <w:sz w:val="22"/>
                <w:szCs w:val="22"/>
              </w:rPr>
              <w:t>(12 MESES)</w:t>
            </w:r>
          </w:p>
          <w:p w14:paraId="12202E90" w14:textId="77777777" w:rsidR="000F6204" w:rsidRPr="005432B4" w:rsidRDefault="000F6204" w:rsidP="00831446">
            <w:pPr>
              <w:jc w:val="center"/>
              <w:rPr>
                <w:rFonts w:ascii="Arial" w:hAnsi="Arial" w:cs="Arial"/>
                <w:b/>
                <w:bCs/>
                <w:sz w:val="22"/>
                <w:szCs w:val="22"/>
              </w:rPr>
            </w:pPr>
            <w:r w:rsidRPr="005432B4">
              <w:rPr>
                <w:rFonts w:ascii="Arial" w:hAnsi="Arial" w:cs="Arial"/>
                <w:b/>
                <w:bCs/>
                <w:sz w:val="22"/>
                <w:szCs w:val="22"/>
              </w:rPr>
              <w:t>(R$)</w:t>
            </w:r>
          </w:p>
          <w:p w14:paraId="77A6FEE9" w14:textId="77777777" w:rsidR="000F6204" w:rsidRPr="005432B4" w:rsidRDefault="000F6204" w:rsidP="00831446">
            <w:pPr>
              <w:jc w:val="center"/>
              <w:rPr>
                <w:rFonts w:ascii="Arial" w:hAnsi="Arial" w:cs="Arial"/>
                <w:b/>
                <w:bCs/>
                <w:sz w:val="22"/>
                <w:szCs w:val="22"/>
              </w:rPr>
            </w:pPr>
          </w:p>
        </w:tc>
      </w:tr>
      <w:tr w:rsidR="000F6204" w:rsidRPr="005432B4" w14:paraId="4FEB7CE3" w14:textId="77777777" w:rsidTr="00831446">
        <w:tblPrEx>
          <w:tblCellMar>
            <w:left w:w="108" w:type="dxa"/>
            <w:right w:w="108" w:type="dxa"/>
          </w:tblCellMar>
          <w:tblLook w:val="04A0" w:firstRow="1" w:lastRow="0" w:firstColumn="1" w:lastColumn="0" w:noHBand="0" w:noVBand="1"/>
        </w:tblPrEx>
        <w:trPr>
          <w:trHeight w:val="416"/>
          <w:jc w:val="center"/>
        </w:trPr>
        <w:tc>
          <w:tcPr>
            <w:tcW w:w="5387" w:type="dxa"/>
            <w:shd w:val="clear" w:color="auto" w:fill="auto"/>
          </w:tcPr>
          <w:p w14:paraId="532626E9" w14:textId="77777777" w:rsidR="000F6204" w:rsidRPr="005432B4" w:rsidRDefault="000F6204" w:rsidP="00831446">
            <w:pPr>
              <w:pStyle w:val="Ttulo"/>
              <w:jc w:val="both"/>
              <w:rPr>
                <w:rFonts w:ascii="Arial" w:hAnsi="Arial" w:cs="Arial"/>
                <w:b w:val="0"/>
                <w:bCs/>
                <w:color w:val="000000"/>
                <w:sz w:val="22"/>
                <w:szCs w:val="22"/>
                <w:u w:val="none"/>
              </w:rPr>
            </w:pPr>
            <w:r w:rsidRPr="005432B4">
              <w:rPr>
                <w:rFonts w:ascii="Arial" w:hAnsi="Arial" w:cs="Arial"/>
                <w:b w:val="0"/>
                <w:bCs/>
                <w:color w:val="000000"/>
                <w:sz w:val="22"/>
                <w:szCs w:val="22"/>
                <w:u w:val="none"/>
              </w:rPr>
              <w:t xml:space="preserve">Contratação de empresa especializada para prestação de Serviço Telefônico Fixo-Comutado – STFC, nas modalidades: Local, Longa Distância Nacional </w:t>
            </w:r>
            <w:proofErr w:type="spellStart"/>
            <w:r w:rsidRPr="005432B4">
              <w:rPr>
                <w:rFonts w:ascii="Arial" w:hAnsi="Arial" w:cs="Arial"/>
                <w:b w:val="0"/>
                <w:bCs/>
                <w:color w:val="000000"/>
                <w:sz w:val="22"/>
                <w:szCs w:val="22"/>
                <w:u w:val="none"/>
              </w:rPr>
              <w:t>Intra-Regional</w:t>
            </w:r>
            <w:proofErr w:type="spellEnd"/>
            <w:r w:rsidRPr="005432B4">
              <w:rPr>
                <w:rFonts w:ascii="Arial" w:hAnsi="Arial" w:cs="Arial"/>
                <w:b w:val="0"/>
                <w:bCs/>
                <w:color w:val="000000"/>
                <w:sz w:val="22"/>
                <w:szCs w:val="22"/>
                <w:u w:val="none"/>
              </w:rPr>
              <w:t xml:space="preserve"> e Longa Distância Nacional Inter-Regional, com fornecimento de tráfego ilimitado, bem como o fornecimento de acesso E1 e </w:t>
            </w:r>
            <w:r w:rsidRPr="005432B4">
              <w:rPr>
                <w:rFonts w:ascii="Arial" w:hAnsi="Arial" w:cs="Arial"/>
                <w:b w:val="0"/>
                <w:bCs/>
                <w:color w:val="000000"/>
                <w:sz w:val="22"/>
                <w:szCs w:val="22"/>
                <w:u w:val="none"/>
              </w:rPr>
              <w:lastRenderedPageBreak/>
              <w:t>equipamento de PABX em regime de comodato, com transmissão através de par-metálico ou fibra ótica.</w:t>
            </w:r>
          </w:p>
        </w:tc>
        <w:tc>
          <w:tcPr>
            <w:tcW w:w="1701" w:type="dxa"/>
            <w:shd w:val="clear" w:color="auto" w:fill="auto"/>
          </w:tcPr>
          <w:p w14:paraId="79AF9374" w14:textId="77777777" w:rsidR="000F6204" w:rsidRPr="005432B4" w:rsidRDefault="000F6204" w:rsidP="00831446">
            <w:pPr>
              <w:jc w:val="both"/>
              <w:rPr>
                <w:rFonts w:ascii="Arial" w:hAnsi="Arial" w:cs="Arial"/>
                <w:sz w:val="22"/>
                <w:szCs w:val="22"/>
                <w:highlight w:val="yellow"/>
              </w:rPr>
            </w:pPr>
          </w:p>
        </w:tc>
        <w:tc>
          <w:tcPr>
            <w:tcW w:w="1701" w:type="dxa"/>
          </w:tcPr>
          <w:p w14:paraId="5FB8CF09" w14:textId="77777777" w:rsidR="000F6204" w:rsidRPr="005432B4" w:rsidRDefault="000F6204" w:rsidP="00831446">
            <w:pPr>
              <w:jc w:val="both"/>
              <w:rPr>
                <w:rFonts w:ascii="Arial" w:hAnsi="Arial" w:cs="Arial"/>
                <w:sz w:val="22"/>
                <w:szCs w:val="22"/>
                <w:highlight w:val="yellow"/>
              </w:rPr>
            </w:pPr>
          </w:p>
        </w:tc>
      </w:tr>
    </w:tbl>
    <w:p w14:paraId="1822EA88" w14:textId="77777777" w:rsidR="000F6204" w:rsidRPr="005432B4" w:rsidRDefault="000F6204" w:rsidP="000F6204">
      <w:pPr>
        <w:suppressAutoHyphens/>
        <w:jc w:val="both"/>
        <w:rPr>
          <w:rFonts w:ascii="Arial" w:hAnsi="Arial" w:cs="Arial"/>
          <w:sz w:val="22"/>
          <w:szCs w:val="22"/>
          <w:highlight w:val="yellow"/>
        </w:rPr>
      </w:pPr>
    </w:p>
    <w:p w14:paraId="0E8C23A0"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3.3</w:t>
      </w:r>
      <w:r w:rsidRPr="005432B4">
        <w:rPr>
          <w:rFonts w:ascii="Arial" w:hAnsi="Arial" w:cs="Arial"/>
          <w:sz w:val="22"/>
          <w:szCs w:val="22"/>
        </w:rPr>
        <w:t xml:space="preserve"> Fica expressamente estabelecido que no preço estão inclusos todos os custos diretos e indiretos para a execução do objeto, de acordo com as condições previstas nas especificações e nas normas contidas no contrato, constituindo assim sua única remuneração.</w:t>
      </w:r>
    </w:p>
    <w:p w14:paraId="313F57CA" w14:textId="77777777" w:rsidR="000F6204" w:rsidRPr="005432B4" w:rsidRDefault="000F6204" w:rsidP="000F6204">
      <w:pPr>
        <w:suppressAutoHyphens/>
        <w:jc w:val="both"/>
        <w:rPr>
          <w:rFonts w:ascii="Arial" w:hAnsi="Arial" w:cs="Arial"/>
          <w:sz w:val="22"/>
          <w:szCs w:val="22"/>
        </w:rPr>
      </w:pPr>
    </w:p>
    <w:p w14:paraId="6617AFBB"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3.4</w:t>
      </w:r>
      <w:r w:rsidRPr="005432B4">
        <w:rPr>
          <w:rFonts w:ascii="Arial" w:hAnsi="Arial" w:cs="Arial"/>
          <w:sz w:val="22"/>
          <w:szCs w:val="22"/>
        </w:rPr>
        <w:t xml:space="preserve"> A CONTRATANTE atestará a execução do objeto, fará a avaliação e aprovação dele, e, após isso, cumpridas pela CONTRATADA todas as condições pactuadas, liberará a referida Nota Fiscal para pagamento em até 30 (trinta) dias úteis, por meio de depósito em conta corrente a ser indicada pela CONTRATADA.</w:t>
      </w:r>
    </w:p>
    <w:p w14:paraId="35BD807C" w14:textId="77777777" w:rsidR="000F6204" w:rsidRPr="005432B4" w:rsidRDefault="000F6204" w:rsidP="000F6204">
      <w:pPr>
        <w:suppressAutoHyphens/>
        <w:jc w:val="both"/>
        <w:rPr>
          <w:rFonts w:ascii="Arial" w:hAnsi="Arial" w:cs="Arial"/>
          <w:sz w:val="22"/>
          <w:szCs w:val="22"/>
          <w:highlight w:val="yellow"/>
        </w:rPr>
      </w:pPr>
    </w:p>
    <w:p w14:paraId="41F6EFEF"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3.5</w:t>
      </w:r>
      <w:r w:rsidRPr="005432B4">
        <w:rPr>
          <w:rFonts w:ascii="Arial" w:hAnsi="Arial" w:cs="Arial"/>
          <w:sz w:val="22"/>
          <w:szCs w:val="22"/>
        </w:rPr>
        <w:t xml:space="preserve"> A contratada deverá enviar o arquivo eletrônico da Nota Fiscal Eletrônica para os e-mails: </w:t>
      </w:r>
      <w:hyperlink r:id="rId12" w:history="1">
        <w:r w:rsidRPr="005432B4">
          <w:rPr>
            <w:rFonts w:ascii="Arial" w:hAnsi="Arial" w:cs="Arial"/>
            <w:sz w:val="22"/>
            <w:szCs w:val="22"/>
          </w:rPr>
          <w:t>financeiro@camaraitu.sp.gov.br</w:t>
        </w:r>
      </w:hyperlink>
      <w:r w:rsidRPr="005432B4">
        <w:rPr>
          <w:rFonts w:ascii="Arial" w:hAnsi="Arial" w:cs="Arial"/>
          <w:sz w:val="22"/>
          <w:szCs w:val="22"/>
        </w:rPr>
        <w:t xml:space="preserve">; </w:t>
      </w:r>
      <w:hyperlink r:id="rId13" w:history="1">
        <w:r w:rsidRPr="005432B4">
          <w:rPr>
            <w:rFonts w:ascii="Arial" w:hAnsi="Arial" w:cs="Arial"/>
            <w:sz w:val="22"/>
            <w:szCs w:val="22"/>
          </w:rPr>
          <w:t>contabilidade@camaraitu.sp.gov.br</w:t>
        </w:r>
      </w:hyperlink>
      <w:r w:rsidRPr="005432B4">
        <w:rPr>
          <w:rFonts w:ascii="Arial" w:hAnsi="Arial" w:cs="Arial"/>
          <w:sz w:val="22"/>
          <w:szCs w:val="22"/>
        </w:rPr>
        <w:t xml:space="preserve"> e </w:t>
      </w:r>
      <w:hyperlink r:id="rId14" w:history="1">
        <w:r w:rsidRPr="005432B4">
          <w:rPr>
            <w:rFonts w:ascii="Arial" w:hAnsi="Arial" w:cs="Arial"/>
            <w:sz w:val="22"/>
            <w:szCs w:val="22"/>
          </w:rPr>
          <w:t>compras@camaraitu.sp.gov.br</w:t>
        </w:r>
      </w:hyperlink>
      <w:r w:rsidRPr="005432B4">
        <w:rPr>
          <w:rFonts w:ascii="Arial" w:hAnsi="Arial" w:cs="Arial"/>
          <w:sz w:val="22"/>
          <w:szCs w:val="22"/>
        </w:rPr>
        <w:t xml:space="preserve"> .</w:t>
      </w:r>
    </w:p>
    <w:p w14:paraId="395F8A54" w14:textId="77777777" w:rsidR="000F6204" w:rsidRPr="005432B4" w:rsidRDefault="000F6204" w:rsidP="000F6204">
      <w:pPr>
        <w:suppressAutoHyphens/>
        <w:jc w:val="both"/>
        <w:rPr>
          <w:rFonts w:ascii="Arial" w:hAnsi="Arial" w:cs="Arial"/>
          <w:sz w:val="22"/>
          <w:szCs w:val="22"/>
        </w:rPr>
      </w:pPr>
    </w:p>
    <w:p w14:paraId="214A7E93"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3.6</w:t>
      </w:r>
      <w:r w:rsidRPr="005432B4">
        <w:rPr>
          <w:rFonts w:ascii="Arial" w:hAnsi="Arial" w:cs="Arial"/>
          <w:sz w:val="22"/>
          <w:szCs w:val="22"/>
        </w:rPr>
        <w:t xml:space="preserve"> Para efeitos fiscais é vedada a empresa participante terceirizar, mesmo que para filiais, o faturamento do(s) objeto(s), ou seja, a nota fiscal deverá ser emitida pela licitante vencedora. </w:t>
      </w:r>
    </w:p>
    <w:p w14:paraId="41E6A0DF" w14:textId="77777777" w:rsidR="000F6204" w:rsidRPr="005432B4" w:rsidRDefault="000F6204" w:rsidP="000F6204">
      <w:pPr>
        <w:suppressAutoHyphens/>
        <w:jc w:val="both"/>
        <w:rPr>
          <w:rFonts w:ascii="Arial" w:hAnsi="Arial" w:cs="Arial"/>
          <w:sz w:val="22"/>
          <w:szCs w:val="22"/>
        </w:rPr>
      </w:pPr>
    </w:p>
    <w:p w14:paraId="47B67230"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3.7</w:t>
      </w:r>
      <w:r w:rsidRPr="005432B4">
        <w:rPr>
          <w:rFonts w:ascii="Arial" w:hAnsi="Arial" w:cs="Arial"/>
          <w:sz w:val="22"/>
          <w:szCs w:val="22"/>
        </w:rPr>
        <w:t xml:space="preserve"> Havendo erro na Nota Fiscal ou circunstância que impeça a liquidação da despesa, a CONTRATADA será notificada por telefone ou e-mail para recolhê-la e lhe sanar a irregularidade e o pagamento ficará pendente até que se providencie as medidas saneadoras. Nesta hipótese, a CONTRATADA deverá emitir nova Nota Fiscal, com nova data para pagamento em até 10 (dez) dias úteis, após a comunicação da CONTRATANTE.</w:t>
      </w:r>
    </w:p>
    <w:p w14:paraId="3D4779D9" w14:textId="77777777" w:rsidR="000F6204" w:rsidRPr="005432B4" w:rsidRDefault="000F6204" w:rsidP="000F6204">
      <w:pPr>
        <w:suppressAutoHyphens/>
        <w:jc w:val="both"/>
        <w:rPr>
          <w:rFonts w:ascii="Arial" w:hAnsi="Arial" w:cs="Arial"/>
          <w:sz w:val="22"/>
          <w:szCs w:val="22"/>
        </w:rPr>
      </w:pPr>
    </w:p>
    <w:p w14:paraId="7A1A4E93"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3.8</w:t>
      </w:r>
      <w:r w:rsidRPr="005432B4">
        <w:rPr>
          <w:rFonts w:ascii="Arial" w:hAnsi="Arial" w:cs="Arial"/>
          <w:sz w:val="22"/>
          <w:szCs w:val="22"/>
        </w:rPr>
        <w:t xml:space="preserve"> Em hipótese alguma haverá pagamento antecipado.</w:t>
      </w:r>
    </w:p>
    <w:p w14:paraId="5E4547F3" w14:textId="77777777" w:rsidR="000F6204" w:rsidRPr="005432B4" w:rsidRDefault="000F6204" w:rsidP="000F6204">
      <w:pPr>
        <w:suppressAutoHyphens/>
        <w:jc w:val="both"/>
        <w:rPr>
          <w:rFonts w:ascii="Arial" w:hAnsi="Arial" w:cs="Arial"/>
          <w:sz w:val="22"/>
          <w:szCs w:val="22"/>
        </w:rPr>
      </w:pPr>
    </w:p>
    <w:p w14:paraId="22E61A82" w14:textId="77777777" w:rsidR="000F6204" w:rsidRPr="005432B4" w:rsidRDefault="000F6204" w:rsidP="000F6204">
      <w:pPr>
        <w:suppressAutoHyphens/>
        <w:jc w:val="both"/>
        <w:rPr>
          <w:rFonts w:ascii="Arial" w:hAnsi="Arial" w:cs="Arial"/>
          <w:sz w:val="22"/>
          <w:szCs w:val="22"/>
        </w:rPr>
      </w:pPr>
      <w:r w:rsidRPr="005432B4">
        <w:rPr>
          <w:rFonts w:ascii="Arial" w:hAnsi="Arial" w:cs="Arial"/>
          <w:b/>
          <w:bCs/>
          <w:sz w:val="22"/>
          <w:szCs w:val="22"/>
        </w:rPr>
        <w:t>3.9</w:t>
      </w:r>
      <w:r w:rsidRPr="005432B4">
        <w:rPr>
          <w:rFonts w:ascii="Arial" w:hAnsi="Arial" w:cs="Arial"/>
          <w:sz w:val="22"/>
          <w:szCs w:val="22"/>
        </w:rPr>
        <w:t xml:space="preserve"> Na eventualidade de atraso no pagamento será devido, pela CONTRATANTE, o pagamento dos juros legais de 1% (um por cento) ao mês e a atualização monetária calculada conforme o INPC.</w:t>
      </w:r>
    </w:p>
    <w:p w14:paraId="7093AFE9" w14:textId="77777777" w:rsidR="000F6204" w:rsidRPr="005432B4" w:rsidRDefault="000F6204" w:rsidP="000F6204">
      <w:pPr>
        <w:suppressAutoHyphens/>
        <w:jc w:val="both"/>
        <w:rPr>
          <w:rFonts w:ascii="Arial" w:hAnsi="Arial" w:cs="Arial"/>
          <w:sz w:val="22"/>
          <w:szCs w:val="22"/>
        </w:rPr>
      </w:pPr>
    </w:p>
    <w:p w14:paraId="6CD070CF" w14:textId="77777777" w:rsidR="000F6204" w:rsidRPr="005432B4" w:rsidRDefault="000F6204" w:rsidP="000F6204">
      <w:pPr>
        <w:pStyle w:val="PargrafodaLista"/>
        <w:widowControl w:val="0"/>
        <w:tabs>
          <w:tab w:val="left" w:pos="649"/>
        </w:tabs>
        <w:autoSpaceDE w:val="0"/>
        <w:autoSpaceDN w:val="0"/>
        <w:ind w:left="0" w:right="188"/>
        <w:contextualSpacing w:val="0"/>
        <w:jc w:val="both"/>
        <w:rPr>
          <w:rFonts w:ascii="Arial" w:hAnsi="Arial" w:cs="Arial"/>
          <w:sz w:val="22"/>
          <w:szCs w:val="22"/>
        </w:rPr>
      </w:pPr>
      <w:r w:rsidRPr="005432B4">
        <w:rPr>
          <w:rFonts w:ascii="Arial" w:hAnsi="Arial" w:cs="Arial"/>
          <w:b/>
          <w:bCs/>
          <w:sz w:val="22"/>
          <w:szCs w:val="22"/>
        </w:rPr>
        <w:t>3.10</w:t>
      </w:r>
      <w:r w:rsidRPr="005432B4">
        <w:rPr>
          <w:rFonts w:ascii="Arial" w:hAnsi="Arial" w:cs="Arial"/>
          <w:sz w:val="22"/>
          <w:szCs w:val="22"/>
        </w:rPr>
        <w:t xml:space="preserve"> No caso de identificação de cobrança indevida após o pagamento do serviço executado, os fatos serão informados à CONTRATADA para que seja realizado o respectivo estorno dos valores pagos a mais</w:t>
      </w:r>
    </w:p>
    <w:p w14:paraId="13849616" w14:textId="77777777" w:rsidR="000F6204" w:rsidRDefault="000F6204" w:rsidP="000F6204">
      <w:pPr>
        <w:pStyle w:val="PargrafodaLista"/>
        <w:widowControl w:val="0"/>
        <w:tabs>
          <w:tab w:val="left" w:pos="649"/>
        </w:tabs>
        <w:autoSpaceDE w:val="0"/>
        <w:autoSpaceDN w:val="0"/>
        <w:ind w:left="0" w:right="188"/>
        <w:contextualSpacing w:val="0"/>
        <w:jc w:val="both"/>
        <w:rPr>
          <w:rFonts w:ascii="Arial" w:hAnsi="Arial" w:cs="Arial"/>
          <w:b/>
          <w:color w:val="000000"/>
          <w:sz w:val="22"/>
          <w:szCs w:val="22"/>
          <w:highlight w:val="yellow"/>
        </w:rPr>
      </w:pPr>
    </w:p>
    <w:p w14:paraId="607E7839" w14:textId="77777777" w:rsidR="000F6204" w:rsidRPr="005432B4" w:rsidRDefault="000F6204" w:rsidP="000F6204">
      <w:pPr>
        <w:tabs>
          <w:tab w:val="left" w:pos="889"/>
        </w:tabs>
        <w:ind w:left="300" w:right="110"/>
        <w:jc w:val="center"/>
        <w:rPr>
          <w:rFonts w:ascii="Arial" w:hAnsi="Arial" w:cs="Arial"/>
          <w:b/>
          <w:color w:val="000000"/>
          <w:sz w:val="22"/>
          <w:szCs w:val="22"/>
        </w:rPr>
      </w:pPr>
      <w:r w:rsidRPr="005432B4">
        <w:rPr>
          <w:rFonts w:ascii="Arial" w:hAnsi="Arial" w:cs="Arial"/>
          <w:b/>
          <w:color w:val="000000"/>
          <w:sz w:val="22"/>
          <w:szCs w:val="22"/>
        </w:rPr>
        <w:t>CLÁUSULA QUARTA – DO</w:t>
      </w:r>
      <w:r w:rsidRPr="005432B4">
        <w:rPr>
          <w:rFonts w:ascii="Arial" w:hAnsi="Arial" w:cs="Arial"/>
          <w:b/>
          <w:color w:val="000000"/>
          <w:spacing w:val="-3"/>
          <w:sz w:val="22"/>
          <w:szCs w:val="22"/>
        </w:rPr>
        <w:t xml:space="preserve"> </w:t>
      </w:r>
      <w:r w:rsidRPr="005432B4">
        <w:rPr>
          <w:rFonts w:ascii="Arial" w:hAnsi="Arial" w:cs="Arial"/>
          <w:b/>
          <w:color w:val="000000"/>
          <w:sz w:val="22"/>
          <w:szCs w:val="22"/>
        </w:rPr>
        <w:t>SIGILO,</w:t>
      </w:r>
      <w:r w:rsidRPr="005432B4">
        <w:rPr>
          <w:rFonts w:ascii="Arial" w:hAnsi="Arial" w:cs="Arial"/>
          <w:b/>
          <w:color w:val="000000"/>
          <w:spacing w:val="-3"/>
          <w:sz w:val="22"/>
          <w:szCs w:val="22"/>
        </w:rPr>
        <w:t xml:space="preserve"> </w:t>
      </w:r>
      <w:r w:rsidRPr="005432B4">
        <w:rPr>
          <w:rFonts w:ascii="Arial" w:hAnsi="Arial" w:cs="Arial"/>
          <w:b/>
          <w:color w:val="000000"/>
          <w:sz w:val="22"/>
          <w:szCs w:val="22"/>
        </w:rPr>
        <w:t>DA</w:t>
      </w:r>
      <w:r w:rsidRPr="005432B4">
        <w:rPr>
          <w:rFonts w:ascii="Arial" w:hAnsi="Arial" w:cs="Arial"/>
          <w:b/>
          <w:color w:val="000000"/>
          <w:spacing w:val="-11"/>
          <w:sz w:val="22"/>
          <w:szCs w:val="22"/>
        </w:rPr>
        <w:t xml:space="preserve"> </w:t>
      </w:r>
      <w:r w:rsidRPr="005432B4">
        <w:rPr>
          <w:rFonts w:ascii="Arial" w:hAnsi="Arial" w:cs="Arial"/>
          <w:b/>
          <w:color w:val="000000"/>
          <w:sz w:val="22"/>
          <w:szCs w:val="22"/>
        </w:rPr>
        <w:t>INVIOLABILIDADE</w:t>
      </w:r>
      <w:r w:rsidRPr="005432B4">
        <w:rPr>
          <w:rFonts w:ascii="Arial" w:hAnsi="Arial" w:cs="Arial"/>
          <w:b/>
          <w:color w:val="000000"/>
          <w:spacing w:val="-4"/>
          <w:sz w:val="22"/>
          <w:szCs w:val="22"/>
        </w:rPr>
        <w:t xml:space="preserve"> </w:t>
      </w:r>
      <w:r w:rsidRPr="005432B4">
        <w:rPr>
          <w:rFonts w:ascii="Arial" w:hAnsi="Arial" w:cs="Arial"/>
          <w:b/>
          <w:color w:val="000000"/>
          <w:sz w:val="22"/>
          <w:szCs w:val="22"/>
        </w:rPr>
        <w:t>E</w:t>
      </w:r>
      <w:r w:rsidRPr="005432B4">
        <w:rPr>
          <w:rFonts w:ascii="Arial" w:hAnsi="Arial" w:cs="Arial"/>
          <w:b/>
          <w:color w:val="000000"/>
          <w:spacing w:val="-4"/>
          <w:sz w:val="22"/>
          <w:szCs w:val="22"/>
        </w:rPr>
        <w:t xml:space="preserve"> </w:t>
      </w:r>
      <w:r w:rsidRPr="005432B4">
        <w:rPr>
          <w:rFonts w:ascii="Arial" w:hAnsi="Arial" w:cs="Arial"/>
          <w:b/>
          <w:color w:val="000000"/>
          <w:sz w:val="22"/>
          <w:szCs w:val="22"/>
        </w:rPr>
        <w:t>DA</w:t>
      </w:r>
      <w:r w:rsidRPr="005432B4">
        <w:rPr>
          <w:rFonts w:ascii="Arial" w:hAnsi="Arial" w:cs="Arial"/>
          <w:b/>
          <w:color w:val="000000"/>
          <w:spacing w:val="-11"/>
          <w:sz w:val="22"/>
          <w:szCs w:val="22"/>
        </w:rPr>
        <w:t xml:space="preserve"> </w:t>
      </w:r>
      <w:r w:rsidRPr="005432B4">
        <w:rPr>
          <w:rFonts w:ascii="Arial" w:hAnsi="Arial" w:cs="Arial"/>
          <w:b/>
          <w:color w:val="000000"/>
          <w:sz w:val="22"/>
          <w:szCs w:val="22"/>
        </w:rPr>
        <w:t>PROTEÇÃO</w:t>
      </w:r>
      <w:r w:rsidRPr="005432B4">
        <w:rPr>
          <w:rFonts w:ascii="Arial" w:hAnsi="Arial" w:cs="Arial"/>
          <w:b/>
          <w:color w:val="000000"/>
          <w:spacing w:val="-3"/>
          <w:sz w:val="22"/>
          <w:szCs w:val="22"/>
        </w:rPr>
        <w:t xml:space="preserve"> </w:t>
      </w:r>
      <w:r w:rsidRPr="005432B4">
        <w:rPr>
          <w:rFonts w:ascii="Arial" w:hAnsi="Arial" w:cs="Arial"/>
          <w:b/>
          <w:color w:val="000000"/>
          <w:sz w:val="22"/>
          <w:szCs w:val="22"/>
        </w:rPr>
        <w:t>DE</w:t>
      </w:r>
      <w:r w:rsidRPr="005432B4">
        <w:rPr>
          <w:rFonts w:ascii="Arial" w:hAnsi="Arial" w:cs="Arial"/>
          <w:b/>
          <w:color w:val="000000"/>
          <w:spacing w:val="-4"/>
          <w:sz w:val="22"/>
          <w:szCs w:val="22"/>
        </w:rPr>
        <w:t xml:space="preserve"> </w:t>
      </w:r>
      <w:r w:rsidRPr="005432B4">
        <w:rPr>
          <w:rFonts w:ascii="Arial" w:hAnsi="Arial" w:cs="Arial"/>
          <w:b/>
          <w:color w:val="000000"/>
          <w:sz w:val="22"/>
          <w:szCs w:val="22"/>
        </w:rPr>
        <w:t>DADOS</w:t>
      </w:r>
    </w:p>
    <w:p w14:paraId="6ED6FF51" w14:textId="77777777" w:rsidR="000F6204" w:rsidRPr="005432B4" w:rsidRDefault="000F6204" w:rsidP="000F6204">
      <w:pPr>
        <w:suppressAutoHyphens/>
        <w:jc w:val="both"/>
        <w:rPr>
          <w:rFonts w:ascii="Arial" w:hAnsi="Arial" w:cs="Arial"/>
          <w:color w:val="000000"/>
          <w:sz w:val="22"/>
          <w:szCs w:val="22"/>
        </w:rPr>
      </w:pPr>
    </w:p>
    <w:p w14:paraId="490DB3BF" w14:textId="77777777" w:rsidR="000F6204" w:rsidRPr="005432B4" w:rsidRDefault="000F6204" w:rsidP="000F6204">
      <w:pPr>
        <w:tabs>
          <w:tab w:val="left" w:pos="889"/>
        </w:tabs>
        <w:ind w:right="110"/>
        <w:jc w:val="both"/>
        <w:rPr>
          <w:rFonts w:ascii="Arial" w:hAnsi="Arial" w:cs="Arial"/>
          <w:color w:val="000000"/>
          <w:sz w:val="22"/>
          <w:szCs w:val="22"/>
        </w:rPr>
      </w:pPr>
      <w:r w:rsidRPr="005432B4">
        <w:rPr>
          <w:rFonts w:ascii="Arial" w:hAnsi="Arial" w:cs="Arial"/>
          <w:b/>
          <w:bCs/>
          <w:color w:val="000000"/>
          <w:sz w:val="22"/>
          <w:szCs w:val="22"/>
        </w:rPr>
        <w:t>4.1</w:t>
      </w:r>
      <w:r w:rsidRPr="005432B4">
        <w:rPr>
          <w:rFonts w:ascii="Arial" w:hAnsi="Arial" w:cs="Arial"/>
          <w:color w:val="000000"/>
          <w:sz w:val="22"/>
          <w:szCs w:val="22"/>
        </w:rPr>
        <w:t xml:space="preserve"> O uso de dados, informações e conteúdo eventualmente originários dos serviços</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contratados</w:t>
      </w:r>
      <w:r w:rsidRPr="005432B4">
        <w:rPr>
          <w:rFonts w:ascii="Arial" w:hAnsi="Arial" w:cs="Arial"/>
          <w:color w:val="000000"/>
          <w:spacing w:val="1"/>
          <w:sz w:val="22"/>
          <w:szCs w:val="22"/>
        </w:rPr>
        <w:t xml:space="preserve"> </w:t>
      </w:r>
      <w:r w:rsidRPr="005432B4">
        <w:rPr>
          <w:rFonts w:ascii="Arial" w:hAnsi="Arial" w:cs="Arial"/>
          <w:color w:val="000000"/>
          <w:sz w:val="22"/>
          <w:szCs w:val="22"/>
        </w:rPr>
        <w:t>está restrito à finalidade da</w:t>
      </w:r>
      <w:r w:rsidRPr="005432B4">
        <w:rPr>
          <w:rFonts w:ascii="Arial" w:hAnsi="Arial" w:cs="Arial"/>
          <w:color w:val="000000"/>
          <w:spacing w:val="67"/>
          <w:sz w:val="22"/>
          <w:szCs w:val="22"/>
        </w:rPr>
        <w:t xml:space="preserve"> </w:t>
      </w:r>
      <w:r w:rsidRPr="005432B4">
        <w:rPr>
          <w:rFonts w:ascii="Arial" w:hAnsi="Arial" w:cs="Arial"/>
          <w:color w:val="000000"/>
          <w:sz w:val="22"/>
          <w:szCs w:val="22"/>
        </w:rPr>
        <w:t>prestação dos serviços, sendo vedado</w:t>
      </w:r>
      <w:r w:rsidRPr="005432B4">
        <w:rPr>
          <w:rFonts w:ascii="Arial" w:hAnsi="Arial" w:cs="Arial"/>
          <w:color w:val="000000"/>
          <w:spacing w:val="1"/>
          <w:sz w:val="22"/>
          <w:szCs w:val="22"/>
        </w:rPr>
        <w:t xml:space="preserve"> </w:t>
      </w:r>
      <w:r w:rsidRPr="005432B4">
        <w:rPr>
          <w:rFonts w:ascii="Arial" w:hAnsi="Arial" w:cs="Arial"/>
          <w:color w:val="000000"/>
          <w:sz w:val="22"/>
          <w:szCs w:val="22"/>
        </w:rPr>
        <w:t>sua utilização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para</w:t>
      </w:r>
      <w:r w:rsidRPr="005432B4">
        <w:rPr>
          <w:rFonts w:ascii="Arial" w:hAnsi="Arial" w:cs="Arial"/>
          <w:color w:val="000000"/>
          <w:spacing w:val="1"/>
          <w:sz w:val="22"/>
          <w:szCs w:val="22"/>
        </w:rPr>
        <w:t xml:space="preserve"> </w:t>
      </w:r>
      <w:r w:rsidRPr="005432B4">
        <w:rPr>
          <w:rFonts w:ascii="Arial" w:hAnsi="Arial" w:cs="Arial"/>
          <w:color w:val="000000"/>
          <w:sz w:val="22"/>
          <w:szCs w:val="22"/>
        </w:rPr>
        <w:t>finalidades</w:t>
      </w:r>
      <w:r w:rsidRPr="005432B4">
        <w:rPr>
          <w:rFonts w:ascii="Arial" w:hAnsi="Arial" w:cs="Arial"/>
          <w:color w:val="000000"/>
          <w:spacing w:val="1"/>
          <w:sz w:val="22"/>
          <w:szCs w:val="22"/>
        </w:rPr>
        <w:t xml:space="preserve"> </w:t>
      </w:r>
      <w:r w:rsidRPr="005432B4">
        <w:rPr>
          <w:rFonts w:ascii="Arial" w:hAnsi="Arial" w:cs="Arial"/>
          <w:color w:val="000000"/>
          <w:sz w:val="22"/>
          <w:szCs w:val="22"/>
        </w:rPr>
        <w:t>diferentes</w:t>
      </w:r>
      <w:r w:rsidRPr="005432B4">
        <w:rPr>
          <w:rFonts w:ascii="Arial" w:hAnsi="Arial" w:cs="Arial"/>
          <w:color w:val="000000"/>
          <w:spacing w:val="1"/>
          <w:sz w:val="22"/>
          <w:szCs w:val="22"/>
        </w:rPr>
        <w:t xml:space="preserve"> </w:t>
      </w:r>
      <w:r w:rsidRPr="005432B4">
        <w:rPr>
          <w:rFonts w:ascii="Arial" w:hAnsi="Arial" w:cs="Arial"/>
          <w:color w:val="000000"/>
          <w:sz w:val="22"/>
          <w:szCs w:val="22"/>
        </w:rPr>
        <w:t>da</w:t>
      </w:r>
      <w:r w:rsidRPr="005432B4">
        <w:rPr>
          <w:rFonts w:ascii="Arial" w:hAnsi="Arial" w:cs="Arial"/>
          <w:color w:val="000000"/>
          <w:spacing w:val="1"/>
          <w:sz w:val="22"/>
          <w:szCs w:val="22"/>
        </w:rPr>
        <w:t xml:space="preserve"> </w:t>
      </w:r>
      <w:r w:rsidRPr="005432B4">
        <w:rPr>
          <w:rFonts w:ascii="Arial" w:hAnsi="Arial" w:cs="Arial"/>
          <w:color w:val="000000"/>
          <w:sz w:val="22"/>
          <w:szCs w:val="22"/>
        </w:rPr>
        <w:t>expressamente</w:t>
      </w:r>
      <w:r w:rsidRPr="005432B4">
        <w:rPr>
          <w:rFonts w:ascii="Arial" w:hAnsi="Arial" w:cs="Arial"/>
          <w:color w:val="000000"/>
          <w:spacing w:val="1"/>
          <w:sz w:val="22"/>
          <w:szCs w:val="22"/>
        </w:rPr>
        <w:t xml:space="preserve"> </w:t>
      </w:r>
      <w:r w:rsidRPr="005432B4">
        <w:rPr>
          <w:rFonts w:ascii="Arial" w:hAnsi="Arial" w:cs="Arial"/>
          <w:color w:val="000000"/>
          <w:sz w:val="22"/>
          <w:szCs w:val="22"/>
        </w:rPr>
        <w:t>determinada</w:t>
      </w:r>
      <w:r w:rsidRPr="005432B4">
        <w:rPr>
          <w:rFonts w:ascii="Arial" w:hAnsi="Arial" w:cs="Arial"/>
          <w:color w:val="000000"/>
          <w:spacing w:val="1"/>
          <w:sz w:val="22"/>
          <w:szCs w:val="22"/>
        </w:rPr>
        <w:t xml:space="preserve"> </w:t>
      </w:r>
      <w:r w:rsidRPr="005432B4">
        <w:rPr>
          <w:rFonts w:ascii="Arial" w:hAnsi="Arial" w:cs="Arial"/>
          <w:color w:val="000000"/>
          <w:sz w:val="22"/>
          <w:szCs w:val="22"/>
        </w:rPr>
        <w:t xml:space="preserve">neste </w:t>
      </w:r>
      <w:r w:rsidRPr="005432B4">
        <w:rPr>
          <w:rFonts w:ascii="Arial" w:hAnsi="Arial" w:cs="Arial"/>
          <w:color w:val="000000"/>
          <w:spacing w:val="-64"/>
          <w:sz w:val="22"/>
          <w:szCs w:val="22"/>
        </w:rPr>
        <w:t xml:space="preserve"> </w:t>
      </w:r>
      <w:r w:rsidRPr="005432B4">
        <w:rPr>
          <w:rFonts w:ascii="Arial" w:hAnsi="Arial" w:cs="Arial"/>
          <w:color w:val="000000"/>
          <w:sz w:val="22"/>
          <w:szCs w:val="22"/>
        </w:rPr>
        <w:t>documento</w:t>
      </w:r>
      <w:r w:rsidRPr="005432B4">
        <w:rPr>
          <w:rFonts w:ascii="Arial" w:hAnsi="Arial" w:cs="Arial"/>
          <w:color w:val="000000"/>
          <w:spacing w:val="1"/>
          <w:sz w:val="22"/>
          <w:szCs w:val="22"/>
        </w:rPr>
        <w:t xml:space="preserve"> </w:t>
      </w:r>
      <w:r w:rsidRPr="005432B4">
        <w:rPr>
          <w:rFonts w:ascii="Arial" w:hAnsi="Arial" w:cs="Arial"/>
          <w:color w:val="000000"/>
          <w:sz w:val="22"/>
          <w:szCs w:val="22"/>
        </w:rPr>
        <w:t>sem</w:t>
      </w:r>
      <w:r w:rsidRPr="005432B4">
        <w:rPr>
          <w:rFonts w:ascii="Arial" w:hAnsi="Arial" w:cs="Arial"/>
          <w:color w:val="000000"/>
          <w:spacing w:val="1"/>
          <w:sz w:val="22"/>
          <w:szCs w:val="22"/>
        </w:rPr>
        <w:t xml:space="preserve"> </w:t>
      </w:r>
      <w:r w:rsidRPr="005432B4">
        <w:rPr>
          <w:rFonts w:ascii="Arial" w:hAnsi="Arial" w:cs="Arial"/>
          <w:color w:val="000000"/>
          <w:sz w:val="22"/>
          <w:szCs w:val="22"/>
        </w:rPr>
        <w:t>o</w:t>
      </w:r>
      <w:r w:rsidRPr="005432B4">
        <w:rPr>
          <w:rFonts w:ascii="Arial" w:hAnsi="Arial" w:cs="Arial"/>
          <w:color w:val="000000"/>
          <w:spacing w:val="1"/>
          <w:sz w:val="22"/>
          <w:szCs w:val="22"/>
        </w:rPr>
        <w:t xml:space="preserve"> </w:t>
      </w:r>
      <w:r w:rsidRPr="005432B4">
        <w:rPr>
          <w:rFonts w:ascii="Arial" w:hAnsi="Arial" w:cs="Arial"/>
          <w:color w:val="000000"/>
          <w:sz w:val="22"/>
          <w:szCs w:val="22"/>
        </w:rPr>
        <w:t>prévio</w:t>
      </w:r>
      <w:r w:rsidRPr="005432B4">
        <w:rPr>
          <w:rFonts w:ascii="Arial" w:hAnsi="Arial" w:cs="Arial"/>
          <w:color w:val="000000"/>
          <w:spacing w:val="1"/>
          <w:sz w:val="22"/>
          <w:szCs w:val="22"/>
        </w:rPr>
        <w:t xml:space="preserve"> </w:t>
      </w:r>
      <w:r w:rsidRPr="005432B4">
        <w:rPr>
          <w:rFonts w:ascii="Arial" w:hAnsi="Arial" w:cs="Arial"/>
          <w:color w:val="000000"/>
          <w:sz w:val="22"/>
          <w:szCs w:val="22"/>
        </w:rPr>
        <w:t>consentimento</w:t>
      </w:r>
      <w:r w:rsidRPr="005432B4">
        <w:rPr>
          <w:rFonts w:ascii="Arial" w:hAnsi="Arial" w:cs="Arial"/>
          <w:color w:val="000000"/>
          <w:spacing w:val="1"/>
          <w:sz w:val="22"/>
          <w:szCs w:val="22"/>
        </w:rPr>
        <w:t xml:space="preserve"> </w:t>
      </w:r>
      <w:r w:rsidRPr="005432B4">
        <w:rPr>
          <w:rFonts w:ascii="Arial" w:hAnsi="Arial" w:cs="Arial"/>
          <w:color w:val="000000"/>
          <w:sz w:val="22"/>
          <w:szCs w:val="22"/>
        </w:rPr>
        <w:t>da</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CONTRATANTE,</w:t>
      </w:r>
      <w:r w:rsidRPr="005432B4">
        <w:rPr>
          <w:rFonts w:ascii="Arial" w:hAnsi="Arial" w:cs="Arial"/>
          <w:color w:val="000000"/>
          <w:spacing w:val="1"/>
          <w:sz w:val="22"/>
          <w:szCs w:val="22"/>
        </w:rPr>
        <w:t xml:space="preserve"> </w:t>
      </w:r>
      <w:r w:rsidRPr="005432B4">
        <w:rPr>
          <w:rFonts w:ascii="Arial" w:hAnsi="Arial" w:cs="Arial"/>
          <w:color w:val="000000"/>
          <w:sz w:val="22"/>
          <w:szCs w:val="22"/>
        </w:rPr>
        <w:t>não</w:t>
      </w:r>
      <w:r w:rsidRPr="005432B4">
        <w:rPr>
          <w:rFonts w:ascii="Arial" w:hAnsi="Arial" w:cs="Arial"/>
          <w:color w:val="000000"/>
          <w:spacing w:val="1"/>
          <w:sz w:val="22"/>
          <w:szCs w:val="22"/>
        </w:rPr>
        <w:t xml:space="preserve"> </w:t>
      </w:r>
      <w:r w:rsidRPr="005432B4">
        <w:rPr>
          <w:rFonts w:ascii="Arial" w:hAnsi="Arial" w:cs="Arial"/>
          <w:color w:val="000000"/>
          <w:sz w:val="22"/>
          <w:szCs w:val="22"/>
        </w:rPr>
        <w:t>podendo</w:t>
      </w:r>
      <w:r w:rsidRPr="005432B4">
        <w:rPr>
          <w:rFonts w:ascii="Arial" w:hAnsi="Arial" w:cs="Arial"/>
          <w:color w:val="000000"/>
          <w:spacing w:val="1"/>
          <w:sz w:val="22"/>
          <w:szCs w:val="22"/>
        </w:rPr>
        <w:t xml:space="preserve"> </w:t>
      </w:r>
      <w:r w:rsidRPr="005432B4">
        <w:rPr>
          <w:rFonts w:ascii="Arial" w:hAnsi="Arial" w:cs="Arial"/>
          <w:color w:val="000000"/>
          <w:sz w:val="22"/>
          <w:szCs w:val="22"/>
        </w:rPr>
        <w:t>os</w:t>
      </w:r>
      <w:r w:rsidRPr="005432B4">
        <w:rPr>
          <w:rFonts w:ascii="Arial" w:hAnsi="Arial" w:cs="Arial"/>
          <w:color w:val="000000"/>
          <w:spacing w:val="-64"/>
          <w:sz w:val="22"/>
          <w:szCs w:val="22"/>
        </w:rPr>
        <w:t xml:space="preserve"> </w:t>
      </w:r>
      <w:r w:rsidRPr="005432B4">
        <w:rPr>
          <w:rFonts w:ascii="Arial" w:hAnsi="Arial" w:cs="Arial"/>
          <w:color w:val="000000"/>
          <w:sz w:val="22"/>
          <w:szCs w:val="22"/>
        </w:rPr>
        <w:t>dados serem tratados posteriormente de forma incompatível com essa finalidade,</w:t>
      </w:r>
      <w:r w:rsidRPr="005432B4">
        <w:rPr>
          <w:rFonts w:ascii="Arial" w:hAnsi="Arial" w:cs="Arial"/>
          <w:color w:val="000000"/>
          <w:spacing w:val="1"/>
          <w:sz w:val="22"/>
          <w:szCs w:val="22"/>
        </w:rPr>
        <w:t xml:space="preserve"> </w:t>
      </w:r>
      <w:r w:rsidRPr="005432B4">
        <w:rPr>
          <w:rFonts w:ascii="Arial" w:hAnsi="Arial" w:cs="Arial"/>
          <w:color w:val="000000"/>
          <w:sz w:val="22"/>
          <w:szCs w:val="22"/>
        </w:rPr>
        <w:t>incluindo</w:t>
      </w:r>
      <w:r w:rsidRPr="005432B4">
        <w:rPr>
          <w:rFonts w:ascii="Arial" w:hAnsi="Arial" w:cs="Arial"/>
          <w:color w:val="000000"/>
          <w:spacing w:val="1"/>
          <w:sz w:val="22"/>
          <w:szCs w:val="22"/>
        </w:rPr>
        <w:t xml:space="preserve"> </w:t>
      </w:r>
      <w:r w:rsidRPr="005432B4">
        <w:rPr>
          <w:rFonts w:ascii="Arial" w:hAnsi="Arial" w:cs="Arial"/>
          <w:color w:val="000000"/>
          <w:sz w:val="22"/>
          <w:szCs w:val="22"/>
        </w:rPr>
        <w:t>operações</w:t>
      </w:r>
      <w:r w:rsidRPr="005432B4">
        <w:rPr>
          <w:rFonts w:ascii="Arial" w:hAnsi="Arial" w:cs="Arial"/>
          <w:color w:val="000000"/>
          <w:spacing w:val="1"/>
          <w:sz w:val="22"/>
          <w:szCs w:val="22"/>
        </w:rPr>
        <w:t xml:space="preserve"> </w:t>
      </w:r>
      <w:r w:rsidRPr="005432B4">
        <w:rPr>
          <w:rFonts w:ascii="Arial" w:hAnsi="Arial" w:cs="Arial"/>
          <w:color w:val="000000"/>
          <w:sz w:val="22"/>
          <w:szCs w:val="22"/>
        </w:rPr>
        <w:t>de</w:t>
      </w:r>
      <w:r w:rsidRPr="005432B4">
        <w:rPr>
          <w:rFonts w:ascii="Arial" w:hAnsi="Arial" w:cs="Arial"/>
          <w:color w:val="000000"/>
          <w:spacing w:val="1"/>
          <w:sz w:val="22"/>
          <w:szCs w:val="22"/>
        </w:rPr>
        <w:t xml:space="preserve"> </w:t>
      </w:r>
      <w:r w:rsidRPr="005432B4">
        <w:rPr>
          <w:rFonts w:ascii="Arial" w:hAnsi="Arial" w:cs="Arial"/>
          <w:color w:val="000000"/>
          <w:sz w:val="22"/>
          <w:szCs w:val="22"/>
        </w:rPr>
        <w:t>coleta,</w:t>
      </w:r>
      <w:r w:rsidRPr="005432B4">
        <w:rPr>
          <w:rFonts w:ascii="Arial" w:hAnsi="Arial" w:cs="Arial"/>
          <w:color w:val="000000"/>
          <w:spacing w:val="1"/>
          <w:sz w:val="22"/>
          <w:szCs w:val="22"/>
        </w:rPr>
        <w:t xml:space="preserve"> </w:t>
      </w:r>
      <w:r w:rsidRPr="005432B4">
        <w:rPr>
          <w:rFonts w:ascii="Arial" w:hAnsi="Arial" w:cs="Arial"/>
          <w:color w:val="000000"/>
          <w:sz w:val="22"/>
          <w:szCs w:val="22"/>
        </w:rPr>
        <w:t>produção,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recepção,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classificação,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utilização,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acesso,</w:t>
      </w:r>
      <w:r w:rsidRPr="005432B4">
        <w:rPr>
          <w:rFonts w:ascii="Arial" w:hAnsi="Arial" w:cs="Arial"/>
          <w:color w:val="000000"/>
          <w:spacing w:val="1"/>
          <w:sz w:val="22"/>
          <w:szCs w:val="22"/>
        </w:rPr>
        <w:t xml:space="preserve"> </w:t>
      </w:r>
      <w:r w:rsidRPr="005432B4">
        <w:rPr>
          <w:rFonts w:ascii="Arial" w:hAnsi="Arial" w:cs="Arial"/>
          <w:color w:val="000000"/>
          <w:sz w:val="22"/>
          <w:szCs w:val="22"/>
        </w:rPr>
        <w:t>reprodução,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transmissão,</w:t>
      </w:r>
      <w:r w:rsidRPr="005432B4">
        <w:rPr>
          <w:rFonts w:ascii="Arial" w:hAnsi="Arial" w:cs="Arial"/>
          <w:color w:val="000000"/>
          <w:spacing w:val="1"/>
          <w:sz w:val="22"/>
          <w:szCs w:val="22"/>
        </w:rPr>
        <w:t xml:space="preserve"> </w:t>
      </w:r>
      <w:r w:rsidRPr="005432B4">
        <w:rPr>
          <w:rFonts w:ascii="Arial" w:hAnsi="Arial" w:cs="Arial"/>
          <w:color w:val="000000"/>
          <w:sz w:val="22"/>
          <w:szCs w:val="22"/>
        </w:rPr>
        <w:t>distribuição,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processamento,</w:t>
      </w:r>
      <w:r w:rsidRPr="005432B4">
        <w:rPr>
          <w:rFonts w:ascii="Arial" w:hAnsi="Arial" w:cs="Arial"/>
          <w:color w:val="000000"/>
          <w:spacing w:val="1"/>
          <w:sz w:val="22"/>
          <w:szCs w:val="22"/>
        </w:rPr>
        <w:t xml:space="preserve"> </w:t>
      </w:r>
      <w:r w:rsidRPr="005432B4">
        <w:rPr>
          <w:rFonts w:ascii="Arial" w:hAnsi="Arial" w:cs="Arial"/>
          <w:color w:val="000000"/>
          <w:sz w:val="22"/>
          <w:szCs w:val="22"/>
        </w:rPr>
        <w:t>arquivamento,</w:t>
      </w:r>
      <w:r w:rsidRPr="005432B4">
        <w:rPr>
          <w:rFonts w:ascii="Arial" w:hAnsi="Arial" w:cs="Arial"/>
          <w:color w:val="000000"/>
          <w:spacing w:val="1"/>
          <w:sz w:val="22"/>
          <w:szCs w:val="22"/>
        </w:rPr>
        <w:t xml:space="preserve"> </w:t>
      </w:r>
      <w:r w:rsidRPr="005432B4">
        <w:rPr>
          <w:rFonts w:ascii="Arial" w:hAnsi="Arial" w:cs="Arial"/>
          <w:color w:val="000000"/>
          <w:sz w:val="22"/>
          <w:szCs w:val="22"/>
        </w:rPr>
        <w:t>armazenamento, eliminação, avaliação ou controle da informação, modificação,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comunicação, transferência, difusão ou</w:t>
      </w:r>
      <w:r w:rsidRPr="005432B4">
        <w:rPr>
          <w:rFonts w:ascii="Arial" w:hAnsi="Arial" w:cs="Arial"/>
          <w:color w:val="000000"/>
          <w:spacing w:val="1"/>
          <w:sz w:val="22"/>
          <w:szCs w:val="22"/>
        </w:rPr>
        <w:t xml:space="preserve"> </w:t>
      </w:r>
      <w:r w:rsidRPr="005432B4">
        <w:rPr>
          <w:rFonts w:ascii="Arial" w:hAnsi="Arial" w:cs="Arial"/>
          <w:color w:val="000000"/>
          <w:sz w:val="22"/>
          <w:szCs w:val="22"/>
        </w:rPr>
        <w:t>extração dos dados.</w:t>
      </w:r>
    </w:p>
    <w:p w14:paraId="2DB580D4" w14:textId="77777777" w:rsidR="000F6204" w:rsidRPr="005432B4" w:rsidRDefault="000F6204" w:rsidP="000F6204">
      <w:pPr>
        <w:tabs>
          <w:tab w:val="left" w:pos="889"/>
        </w:tabs>
        <w:ind w:left="300" w:right="110"/>
        <w:jc w:val="both"/>
        <w:rPr>
          <w:rFonts w:ascii="Arial" w:hAnsi="Arial" w:cs="Arial"/>
          <w:color w:val="000000"/>
          <w:sz w:val="22"/>
          <w:szCs w:val="22"/>
        </w:rPr>
      </w:pPr>
    </w:p>
    <w:p w14:paraId="271C01B6" w14:textId="77777777" w:rsidR="000F6204" w:rsidRPr="005432B4" w:rsidRDefault="000F6204" w:rsidP="000F6204">
      <w:pPr>
        <w:tabs>
          <w:tab w:val="left" w:pos="1796"/>
        </w:tabs>
        <w:ind w:left="567" w:right="104"/>
        <w:jc w:val="both"/>
        <w:rPr>
          <w:rFonts w:ascii="Arial" w:hAnsi="Arial" w:cs="Arial"/>
          <w:color w:val="000000"/>
          <w:sz w:val="22"/>
          <w:szCs w:val="22"/>
        </w:rPr>
      </w:pPr>
      <w:r w:rsidRPr="005432B4">
        <w:rPr>
          <w:rFonts w:ascii="Arial" w:hAnsi="Arial" w:cs="Arial"/>
          <w:b/>
          <w:bCs/>
          <w:color w:val="000000"/>
          <w:sz w:val="22"/>
          <w:szCs w:val="22"/>
        </w:rPr>
        <w:t>4.1.1</w:t>
      </w:r>
      <w:r w:rsidRPr="005432B4">
        <w:rPr>
          <w:rFonts w:ascii="Arial" w:hAnsi="Arial" w:cs="Arial"/>
          <w:color w:val="000000"/>
          <w:sz w:val="22"/>
          <w:szCs w:val="22"/>
        </w:rPr>
        <w:t xml:space="preserve"> As</w:t>
      </w:r>
      <w:r w:rsidRPr="005432B4">
        <w:rPr>
          <w:rFonts w:ascii="Arial" w:hAnsi="Arial" w:cs="Arial"/>
          <w:color w:val="000000"/>
          <w:spacing w:val="1"/>
          <w:sz w:val="22"/>
          <w:szCs w:val="22"/>
        </w:rPr>
        <w:t xml:space="preserve"> </w:t>
      </w:r>
      <w:r w:rsidRPr="005432B4">
        <w:rPr>
          <w:rFonts w:ascii="Arial" w:hAnsi="Arial" w:cs="Arial"/>
          <w:color w:val="000000"/>
          <w:sz w:val="22"/>
          <w:szCs w:val="22"/>
        </w:rPr>
        <w:t>políticas</w:t>
      </w:r>
      <w:r w:rsidRPr="005432B4">
        <w:rPr>
          <w:rFonts w:ascii="Arial" w:hAnsi="Arial" w:cs="Arial"/>
          <w:color w:val="000000"/>
          <w:spacing w:val="1"/>
          <w:sz w:val="22"/>
          <w:szCs w:val="22"/>
        </w:rPr>
        <w:t xml:space="preserve"> </w:t>
      </w:r>
      <w:r w:rsidRPr="005432B4">
        <w:rPr>
          <w:rFonts w:ascii="Arial" w:hAnsi="Arial" w:cs="Arial"/>
          <w:color w:val="000000"/>
          <w:sz w:val="22"/>
          <w:szCs w:val="22"/>
        </w:rPr>
        <w:t>de</w:t>
      </w:r>
      <w:r w:rsidRPr="005432B4">
        <w:rPr>
          <w:rFonts w:ascii="Arial" w:hAnsi="Arial" w:cs="Arial"/>
          <w:color w:val="000000"/>
          <w:spacing w:val="1"/>
          <w:sz w:val="22"/>
          <w:szCs w:val="22"/>
        </w:rPr>
        <w:t xml:space="preserve"> </w:t>
      </w:r>
      <w:r w:rsidRPr="005432B4">
        <w:rPr>
          <w:rFonts w:ascii="Arial" w:hAnsi="Arial" w:cs="Arial"/>
          <w:color w:val="000000"/>
          <w:sz w:val="22"/>
          <w:szCs w:val="22"/>
        </w:rPr>
        <w:t>proteção</w:t>
      </w:r>
      <w:r w:rsidRPr="005432B4">
        <w:rPr>
          <w:rFonts w:ascii="Arial" w:hAnsi="Arial" w:cs="Arial"/>
          <w:color w:val="000000"/>
          <w:spacing w:val="1"/>
          <w:sz w:val="22"/>
          <w:szCs w:val="22"/>
        </w:rPr>
        <w:t xml:space="preserve"> </w:t>
      </w:r>
      <w:r w:rsidRPr="005432B4">
        <w:rPr>
          <w:rFonts w:ascii="Arial" w:hAnsi="Arial" w:cs="Arial"/>
          <w:color w:val="000000"/>
          <w:sz w:val="22"/>
          <w:szCs w:val="22"/>
        </w:rPr>
        <w:t>de</w:t>
      </w:r>
      <w:r w:rsidRPr="005432B4">
        <w:rPr>
          <w:rFonts w:ascii="Arial" w:hAnsi="Arial" w:cs="Arial"/>
          <w:color w:val="000000"/>
          <w:spacing w:val="1"/>
          <w:sz w:val="22"/>
          <w:szCs w:val="22"/>
        </w:rPr>
        <w:t xml:space="preserve"> </w:t>
      </w:r>
      <w:r w:rsidRPr="005432B4">
        <w:rPr>
          <w:rFonts w:ascii="Arial" w:hAnsi="Arial" w:cs="Arial"/>
          <w:color w:val="000000"/>
          <w:sz w:val="22"/>
          <w:szCs w:val="22"/>
        </w:rPr>
        <w:t>dados</w:t>
      </w:r>
      <w:r w:rsidRPr="005432B4">
        <w:rPr>
          <w:rFonts w:ascii="Arial" w:hAnsi="Arial" w:cs="Arial"/>
          <w:color w:val="000000"/>
          <w:spacing w:val="1"/>
          <w:sz w:val="22"/>
          <w:szCs w:val="22"/>
        </w:rPr>
        <w:t xml:space="preserve"> </w:t>
      </w:r>
      <w:r w:rsidRPr="005432B4">
        <w:rPr>
          <w:rFonts w:ascii="Arial" w:hAnsi="Arial" w:cs="Arial"/>
          <w:color w:val="000000"/>
          <w:sz w:val="22"/>
          <w:szCs w:val="22"/>
        </w:rPr>
        <w:t>pessoais</w:t>
      </w:r>
      <w:r w:rsidRPr="005432B4">
        <w:rPr>
          <w:rFonts w:ascii="Arial" w:hAnsi="Arial" w:cs="Arial"/>
          <w:color w:val="000000"/>
          <w:spacing w:val="1"/>
          <w:sz w:val="22"/>
          <w:szCs w:val="22"/>
        </w:rPr>
        <w:t xml:space="preserve"> </w:t>
      </w:r>
      <w:r w:rsidRPr="005432B4">
        <w:rPr>
          <w:rFonts w:ascii="Arial" w:hAnsi="Arial" w:cs="Arial"/>
          <w:color w:val="000000"/>
          <w:sz w:val="22"/>
          <w:szCs w:val="22"/>
        </w:rPr>
        <w:t>estabelecidas</w:t>
      </w:r>
      <w:r w:rsidRPr="005432B4">
        <w:rPr>
          <w:rFonts w:ascii="Arial" w:hAnsi="Arial" w:cs="Arial"/>
          <w:color w:val="000000"/>
          <w:spacing w:val="1"/>
          <w:sz w:val="22"/>
          <w:szCs w:val="22"/>
        </w:rPr>
        <w:t xml:space="preserve"> </w:t>
      </w:r>
      <w:r w:rsidRPr="005432B4">
        <w:rPr>
          <w:rFonts w:ascii="Arial" w:hAnsi="Arial" w:cs="Arial"/>
          <w:color w:val="000000"/>
          <w:sz w:val="22"/>
          <w:szCs w:val="22"/>
        </w:rPr>
        <w:t>pelo</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CONTRATANTE e as previsões da Lei Geral de Proteção de Dados – LGPD</w:t>
      </w:r>
      <w:r w:rsidRPr="005432B4">
        <w:rPr>
          <w:rFonts w:ascii="Arial" w:hAnsi="Arial" w:cs="Arial"/>
          <w:color w:val="000000"/>
          <w:spacing w:val="-64"/>
          <w:sz w:val="22"/>
          <w:szCs w:val="22"/>
        </w:rPr>
        <w:t xml:space="preserve"> </w:t>
      </w:r>
      <w:r w:rsidRPr="005432B4">
        <w:rPr>
          <w:rFonts w:ascii="Arial" w:hAnsi="Arial" w:cs="Arial"/>
          <w:color w:val="000000"/>
          <w:sz w:val="22"/>
          <w:szCs w:val="22"/>
        </w:rPr>
        <w:t>prevalecerão</w:t>
      </w:r>
      <w:r w:rsidRPr="005432B4">
        <w:rPr>
          <w:rFonts w:ascii="Arial" w:hAnsi="Arial" w:cs="Arial"/>
          <w:color w:val="000000"/>
          <w:spacing w:val="1"/>
          <w:sz w:val="22"/>
          <w:szCs w:val="22"/>
        </w:rPr>
        <w:t xml:space="preserve"> </w:t>
      </w:r>
      <w:r w:rsidRPr="005432B4">
        <w:rPr>
          <w:rFonts w:ascii="Arial" w:hAnsi="Arial" w:cs="Arial"/>
          <w:color w:val="000000"/>
          <w:sz w:val="22"/>
          <w:szCs w:val="22"/>
        </w:rPr>
        <w:t>sobre</w:t>
      </w:r>
      <w:r w:rsidRPr="005432B4">
        <w:rPr>
          <w:rFonts w:ascii="Arial" w:hAnsi="Arial" w:cs="Arial"/>
          <w:color w:val="000000"/>
          <w:spacing w:val="1"/>
          <w:sz w:val="22"/>
          <w:szCs w:val="22"/>
        </w:rPr>
        <w:t xml:space="preserve"> </w:t>
      </w:r>
      <w:r w:rsidRPr="005432B4">
        <w:rPr>
          <w:rFonts w:ascii="Arial" w:hAnsi="Arial" w:cs="Arial"/>
          <w:color w:val="000000"/>
          <w:sz w:val="22"/>
          <w:szCs w:val="22"/>
        </w:rPr>
        <w:t>quaisquer</w:t>
      </w:r>
      <w:r w:rsidRPr="005432B4">
        <w:rPr>
          <w:rFonts w:ascii="Arial" w:hAnsi="Arial" w:cs="Arial"/>
          <w:color w:val="000000"/>
          <w:spacing w:val="1"/>
          <w:sz w:val="22"/>
          <w:szCs w:val="22"/>
        </w:rPr>
        <w:t xml:space="preserve"> </w:t>
      </w:r>
      <w:r w:rsidRPr="005432B4">
        <w:rPr>
          <w:rFonts w:ascii="Arial" w:hAnsi="Arial" w:cs="Arial"/>
          <w:color w:val="000000"/>
          <w:sz w:val="22"/>
          <w:szCs w:val="22"/>
        </w:rPr>
        <w:t>disposições</w:t>
      </w:r>
      <w:r w:rsidRPr="005432B4">
        <w:rPr>
          <w:rFonts w:ascii="Arial" w:hAnsi="Arial" w:cs="Arial"/>
          <w:color w:val="000000"/>
          <w:spacing w:val="1"/>
          <w:sz w:val="22"/>
          <w:szCs w:val="22"/>
        </w:rPr>
        <w:t xml:space="preserve"> </w:t>
      </w:r>
      <w:r w:rsidRPr="005432B4">
        <w:rPr>
          <w:rFonts w:ascii="Arial" w:hAnsi="Arial" w:cs="Arial"/>
          <w:color w:val="000000"/>
          <w:sz w:val="22"/>
          <w:szCs w:val="22"/>
        </w:rPr>
        <w:t>eventualmente</w:t>
      </w:r>
      <w:r w:rsidRPr="005432B4">
        <w:rPr>
          <w:rFonts w:ascii="Arial" w:hAnsi="Arial" w:cs="Arial"/>
          <w:color w:val="000000"/>
          <w:spacing w:val="1"/>
          <w:sz w:val="22"/>
          <w:szCs w:val="22"/>
        </w:rPr>
        <w:t xml:space="preserve"> </w:t>
      </w:r>
      <w:r w:rsidRPr="005432B4">
        <w:rPr>
          <w:rFonts w:ascii="Arial" w:hAnsi="Arial" w:cs="Arial"/>
          <w:color w:val="000000"/>
          <w:sz w:val="22"/>
          <w:szCs w:val="22"/>
        </w:rPr>
        <w:t>diversas</w:t>
      </w:r>
      <w:r w:rsidRPr="005432B4">
        <w:rPr>
          <w:rFonts w:ascii="Arial" w:hAnsi="Arial" w:cs="Arial"/>
          <w:color w:val="000000"/>
          <w:spacing w:val="1"/>
          <w:sz w:val="22"/>
          <w:szCs w:val="22"/>
        </w:rPr>
        <w:t xml:space="preserve"> </w:t>
      </w:r>
      <w:r w:rsidRPr="005432B4">
        <w:rPr>
          <w:rFonts w:ascii="Arial" w:hAnsi="Arial" w:cs="Arial"/>
          <w:color w:val="000000"/>
          <w:sz w:val="22"/>
          <w:szCs w:val="22"/>
        </w:rPr>
        <w:t>no</w:t>
      </w:r>
      <w:r w:rsidRPr="005432B4">
        <w:rPr>
          <w:rFonts w:ascii="Arial" w:hAnsi="Arial" w:cs="Arial"/>
          <w:color w:val="000000"/>
          <w:spacing w:val="1"/>
          <w:sz w:val="22"/>
          <w:szCs w:val="22"/>
        </w:rPr>
        <w:t xml:space="preserve"> </w:t>
      </w:r>
      <w:r w:rsidRPr="005432B4">
        <w:rPr>
          <w:rFonts w:ascii="Arial" w:hAnsi="Arial" w:cs="Arial"/>
          <w:color w:val="000000"/>
          <w:sz w:val="22"/>
          <w:szCs w:val="22"/>
        </w:rPr>
        <w:t>presente</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Contrato,</w:t>
      </w:r>
      <w:r w:rsidRPr="005432B4">
        <w:rPr>
          <w:rFonts w:ascii="Arial" w:hAnsi="Arial" w:cs="Arial"/>
          <w:color w:val="000000"/>
          <w:spacing w:val="3"/>
          <w:sz w:val="22"/>
          <w:szCs w:val="22"/>
        </w:rPr>
        <w:t xml:space="preserve"> </w:t>
      </w:r>
      <w:r w:rsidRPr="005432B4">
        <w:rPr>
          <w:rFonts w:ascii="Arial" w:hAnsi="Arial" w:cs="Arial"/>
          <w:color w:val="000000"/>
          <w:sz w:val="22"/>
          <w:szCs w:val="22"/>
        </w:rPr>
        <w:t>no</w:t>
      </w:r>
      <w:r w:rsidRPr="005432B4">
        <w:rPr>
          <w:rFonts w:ascii="Arial" w:hAnsi="Arial" w:cs="Arial"/>
          <w:color w:val="000000"/>
          <w:spacing w:val="1"/>
          <w:sz w:val="22"/>
          <w:szCs w:val="22"/>
        </w:rPr>
        <w:t xml:space="preserve"> </w:t>
      </w:r>
      <w:r w:rsidRPr="005432B4">
        <w:rPr>
          <w:rFonts w:ascii="Arial" w:hAnsi="Arial" w:cs="Arial"/>
          <w:color w:val="000000"/>
          <w:sz w:val="22"/>
          <w:szCs w:val="22"/>
        </w:rPr>
        <w:t>Termo de Referência</w:t>
      </w:r>
      <w:r w:rsidRPr="005432B4">
        <w:rPr>
          <w:rFonts w:ascii="Arial" w:hAnsi="Arial" w:cs="Arial"/>
          <w:color w:val="000000"/>
          <w:spacing w:val="3"/>
          <w:sz w:val="22"/>
          <w:szCs w:val="22"/>
        </w:rPr>
        <w:t xml:space="preserve"> </w:t>
      </w:r>
      <w:r w:rsidRPr="005432B4">
        <w:rPr>
          <w:rFonts w:ascii="Arial" w:hAnsi="Arial" w:cs="Arial"/>
          <w:color w:val="000000"/>
          <w:sz w:val="22"/>
          <w:szCs w:val="22"/>
        </w:rPr>
        <w:t>e demais anexos.</w:t>
      </w:r>
    </w:p>
    <w:p w14:paraId="787A5B89" w14:textId="77777777" w:rsidR="000F6204" w:rsidRPr="005432B4" w:rsidRDefault="000F6204" w:rsidP="000F6204">
      <w:pPr>
        <w:tabs>
          <w:tab w:val="left" w:pos="1796"/>
        </w:tabs>
        <w:ind w:left="567" w:right="104"/>
        <w:jc w:val="both"/>
        <w:rPr>
          <w:rFonts w:ascii="Arial" w:hAnsi="Arial" w:cs="Arial"/>
          <w:color w:val="000000"/>
          <w:sz w:val="22"/>
          <w:szCs w:val="22"/>
        </w:rPr>
      </w:pPr>
    </w:p>
    <w:p w14:paraId="09168E5C" w14:textId="77777777" w:rsidR="000F6204" w:rsidRPr="005432B4" w:rsidRDefault="000F6204" w:rsidP="000F6204">
      <w:pPr>
        <w:ind w:right="216"/>
        <w:jc w:val="both"/>
        <w:rPr>
          <w:rFonts w:ascii="Arial" w:hAnsi="Arial" w:cs="Arial"/>
          <w:color w:val="000000"/>
          <w:sz w:val="22"/>
          <w:szCs w:val="22"/>
        </w:rPr>
      </w:pPr>
      <w:r w:rsidRPr="005432B4">
        <w:rPr>
          <w:rFonts w:ascii="Arial" w:hAnsi="Arial" w:cs="Arial"/>
          <w:b/>
          <w:bCs/>
          <w:color w:val="000000"/>
          <w:sz w:val="22"/>
          <w:szCs w:val="22"/>
        </w:rPr>
        <w:t>4.2</w:t>
      </w:r>
      <w:r w:rsidRPr="005432B4">
        <w:rPr>
          <w:rFonts w:ascii="Arial" w:hAnsi="Arial" w:cs="Arial"/>
          <w:color w:val="000000"/>
          <w:sz w:val="22"/>
          <w:szCs w:val="22"/>
        </w:rPr>
        <w:t xml:space="preserve"> A</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CONTRATADA</w:t>
      </w:r>
      <w:r w:rsidRPr="005432B4">
        <w:rPr>
          <w:rFonts w:ascii="Arial" w:hAnsi="Arial" w:cs="Arial"/>
          <w:color w:val="000000"/>
          <w:spacing w:val="1"/>
          <w:sz w:val="22"/>
          <w:szCs w:val="22"/>
        </w:rPr>
        <w:t xml:space="preserve"> </w:t>
      </w:r>
      <w:r w:rsidRPr="005432B4">
        <w:rPr>
          <w:rFonts w:ascii="Arial" w:hAnsi="Arial" w:cs="Arial"/>
          <w:color w:val="000000"/>
          <w:sz w:val="22"/>
          <w:szCs w:val="22"/>
        </w:rPr>
        <w:t>deverá</w:t>
      </w:r>
      <w:r w:rsidRPr="005432B4">
        <w:rPr>
          <w:rFonts w:ascii="Arial" w:hAnsi="Arial" w:cs="Arial"/>
          <w:color w:val="000000"/>
          <w:spacing w:val="1"/>
          <w:sz w:val="22"/>
          <w:szCs w:val="22"/>
        </w:rPr>
        <w:t xml:space="preserve"> </w:t>
      </w:r>
      <w:r w:rsidRPr="005432B4">
        <w:rPr>
          <w:rFonts w:ascii="Arial" w:hAnsi="Arial" w:cs="Arial"/>
          <w:color w:val="000000"/>
          <w:sz w:val="22"/>
          <w:szCs w:val="22"/>
        </w:rPr>
        <w:t>prestar</w:t>
      </w:r>
      <w:r w:rsidRPr="005432B4">
        <w:rPr>
          <w:rFonts w:ascii="Arial" w:hAnsi="Arial" w:cs="Arial"/>
          <w:color w:val="000000"/>
          <w:spacing w:val="1"/>
          <w:sz w:val="22"/>
          <w:szCs w:val="22"/>
        </w:rPr>
        <w:t xml:space="preserve"> </w:t>
      </w:r>
      <w:r w:rsidRPr="005432B4">
        <w:rPr>
          <w:rFonts w:ascii="Arial" w:hAnsi="Arial" w:cs="Arial"/>
          <w:color w:val="000000"/>
          <w:sz w:val="22"/>
          <w:szCs w:val="22"/>
        </w:rPr>
        <w:t>esclarecimentos</w:t>
      </w:r>
      <w:r w:rsidRPr="005432B4">
        <w:rPr>
          <w:rFonts w:ascii="Arial" w:hAnsi="Arial" w:cs="Arial"/>
          <w:color w:val="000000"/>
          <w:spacing w:val="1"/>
          <w:sz w:val="22"/>
          <w:szCs w:val="22"/>
        </w:rPr>
        <w:t xml:space="preserve"> </w:t>
      </w:r>
      <w:r w:rsidRPr="005432B4">
        <w:rPr>
          <w:rFonts w:ascii="Arial" w:hAnsi="Arial" w:cs="Arial"/>
          <w:color w:val="000000"/>
          <w:sz w:val="22"/>
          <w:szCs w:val="22"/>
        </w:rPr>
        <w:t>ao</w:t>
      </w:r>
      <w:r w:rsidRPr="005432B4">
        <w:rPr>
          <w:rFonts w:ascii="Arial" w:hAnsi="Arial" w:cs="Arial"/>
          <w:color w:val="000000"/>
          <w:spacing w:val="1"/>
          <w:sz w:val="22"/>
          <w:szCs w:val="22"/>
        </w:rPr>
        <w:t xml:space="preserve"> </w:t>
      </w:r>
      <w:r w:rsidRPr="005432B4">
        <w:rPr>
          <w:rFonts w:ascii="Arial" w:hAnsi="Arial" w:cs="Arial"/>
          <w:color w:val="000000"/>
          <w:sz w:val="22"/>
          <w:szCs w:val="22"/>
        </w:rPr>
        <w:t>CONTRATANTE</w:t>
      </w:r>
      <w:r w:rsidRPr="005432B4">
        <w:rPr>
          <w:rFonts w:ascii="Arial" w:hAnsi="Arial" w:cs="Arial"/>
          <w:color w:val="000000"/>
          <w:spacing w:val="1"/>
          <w:sz w:val="22"/>
          <w:szCs w:val="22"/>
        </w:rPr>
        <w:t xml:space="preserve"> </w:t>
      </w:r>
      <w:r w:rsidRPr="005432B4">
        <w:rPr>
          <w:rFonts w:ascii="Arial" w:hAnsi="Arial" w:cs="Arial"/>
          <w:color w:val="000000"/>
          <w:sz w:val="22"/>
          <w:szCs w:val="22"/>
        </w:rPr>
        <w:t>sobre</w:t>
      </w:r>
      <w:r w:rsidRPr="005432B4">
        <w:rPr>
          <w:rFonts w:ascii="Arial" w:hAnsi="Arial" w:cs="Arial"/>
          <w:color w:val="000000"/>
          <w:spacing w:val="1"/>
          <w:sz w:val="22"/>
          <w:szCs w:val="22"/>
        </w:rPr>
        <w:t xml:space="preserve"> </w:t>
      </w:r>
      <w:r w:rsidRPr="005432B4">
        <w:rPr>
          <w:rFonts w:ascii="Arial" w:hAnsi="Arial" w:cs="Arial"/>
          <w:color w:val="000000"/>
          <w:sz w:val="22"/>
          <w:szCs w:val="22"/>
        </w:rPr>
        <w:t>eventuais atos ou fatos noticiados que</w:t>
      </w:r>
      <w:r w:rsidRPr="005432B4">
        <w:rPr>
          <w:rFonts w:ascii="Arial" w:hAnsi="Arial" w:cs="Arial"/>
          <w:color w:val="000000"/>
          <w:spacing w:val="1"/>
          <w:sz w:val="22"/>
          <w:szCs w:val="22"/>
        </w:rPr>
        <w:t xml:space="preserve"> </w:t>
      </w:r>
      <w:r w:rsidRPr="005432B4">
        <w:rPr>
          <w:rFonts w:ascii="Arial" w:hAnsi="Arial" w:cs="Arial"/>
          <w:color w:val="000000"/>
          <w:sz w:val="22"/>
          <w:szCs w:val="22"/>
        </w:rPr>
        <w:t>se</w:t>
      </w:r>
      <w:r w:rsidRPr="005432B4">
        <w:rPr>
          <w:rFonts w:ascii="Arial" w:hAnsi="Arial" w:cs="Arial"/>
          <w:color w:val="000000"/>
          <w:spacing w:val="1"/>
          <w:sz w:val="22"/>
          <w:szCs w:val="22"/>
        </w:rPr>
        <w:t xml:space="preserve"> </w:t>
      </w:r>
      <w:r w:rsidRPr="005432B4">
        <w:rPr>
          <w:rFonts w:ascii="Arial" w:hAnsi="Arial" w:cs="Arial"/>
          <w:color w:val="000000"/>
          <w:sz w:val="22"/>
          <w:szCs w:val="22"/>
        </w:rPr>
        <w:t>refiram</w:t>
      </w:r>
      <w:r w:rsidRPr="005432B4">
        <w:rPr>
          <w:rFonts w:ascii="Arial" w:hAnsi="Arial" w:cs="Arial"/>
          <w:color w:val="000000"/>
          <w:spacing w:val="1"/>
          <w:sz w:val="22"/>
          <w:szCs w:val="22"/>
        </w:rPr>
        <w:t xml:space="preserve"> à respectiva questão</w:t>
      </w:r>
    </w:p>
    <w:p w14:paraId="41600F00" w14:textId="77777777" w:rsidR="000F6204" w:rsidRPr="003B2476" w:rsidRDefault="000F6204" w:rsidP="000F6204">
      <w:pPr>
        <w:suppressAutoHyphens/>
        <w:jc w:val="both"/>
        <w:rPr>
          <w:rFonts w:ascii="Arial" w:hAnsi="Arial" w:cs="Arial"/>
          <w:b/>
          <w:color w:val="000000"/>
          <w:sz w:val="22"/>
          <w:szCs w:val="22"/>
          <w:highlight w:val="yellow"/>
        </w:rPr>
      </w:pPr>
    </w:p>
    <w:p w14:paraId="1D2C59F4" w14:textId="77777777" w:rsidR="000F6204" w:rsidRPr="005432B4" w:rsidRDefault="000F6204" w:rsidP="000F6204">
      <w:pPr>
        <w:jc w:val="center"/>
        <w:rPr>
          <w:rFonts w:ascii="Arial" w:hAnsi="Arial" w:cs="Arial"/>
          <w:b/>
          <w:color w:val="000000"/>
          <w:sz w:val="22"/>
          <w:szCs w:val="22"/>
        </w:rPr>
      </w:pPr>
      <w:r w:rsidRPr="005432B4">
        <w:rPr>
          <w:rFonts w:ascii="Arial" w:hAnsi="Arial" w:cs="Arial"/>
          <w:b/>
          <w:color w:val="000000"/>
          <w:sz w:val="22"/>
          <w:szCs w:val="22"/>
        </w:rPr>
        <w:t>CLÁUSULA QUINTA – DA FISCALIZAÇÃO</w:t>
      </w:r>
    </w:p>
    <w:p w14:paraId="4983AF25" w14:textId="77777777" w:rsidR="000F6204" w:rsidRPr="005432B4" w:rsidRDefault="000F6204" w:rsidP="000F6204">
      <w:pPr>
        <w:jc w:val="center"/>
        <w:rPr>
          <w:rFonts w:ascii="Arial" w:hAnsi="Arial" w:cs="Arial"/>
          <w:b/>
          <w:color w:val="000000"/>
          <w:sz w:val="22"/>
          <w:szCs w:val="22"/>
        </w:rPr>
      </w:pPr>
    </w:p>
    <w:p w14:paraId="5BE2FF8C"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 xml:space="preserve">5.1 </w:t>
      </w:r>
      <w:r w:rsidRPr="005432B4">
        <w:rPr>
          <w:rFonts w:ascii="Arial" w:hAnsi="Arial" w:cs="Arial"/>
          <w:color w:val="000000"/>
          <w:sz w:val="22"/>
          <w:szCs w:val="22"/>
        </w:rPr>
        <w:t xml:space="preserve">O controle será executado por agente fiscalizador, ou substituto legal, que será o </w:t>
      </w:r>
      <w:r w:rsidRPr="005432B4">
        <w:rPr>
          <w:rFonts w:ascii="Arial" w:hAnsi="Arial" w:cs="Arial"/>
          <w:sz w:val="22"/>
          <w:szCs w:val="22"/>
        </w:rPr>
        <w:t>Diretor Administrativo e Financeiro</w:t>
      </w:r>
      <w:r w:rsidRPr="005432B4">
        <w:rPr>
          <w:rFonts w:ascii="Arial" w:hAnsi="Arial" w:cs="Arial"/>
          <w:color w:val="000000"/>
          <w:sz w:val="22"/>
          <w:szCs w:val="22"/>
        </w:rPr>
        <w:t xml:space="preserve"> da CONTRATANTE, ao qual caberá a verificação da qualidade dos serviços, comunicando à</w:t>
      </w:r>
      <w:r w:rsidRPr="005432B4">
        <w:rPr>
          <w:rFonts w:ascii="Arial" w:hAnsi="Arial" w:cs="Arial"/>
          <w:b/>
          <w:color w:val="000000"/>
          <w:sz w:val="22"/>
          <w:szCs w:val="22"/>
        </w:rPr>
        <w:t xml:space="preserve"> </w:t>
      </w:r>
      <w:r w:rsidRPr="005432B4">
        <w:rPr>
          <w:rFonts w:ascii="Arial" w:hAnsi="Arial" w:cs="Arial"/>
          <w:color w:val="000000"/>
          <w:sz w:val="22"/>
          <w:szCs w:val="22"/>
        </w:rPr>
        <w:t>CONTRATADA os fatos eventualmente ocorridos para pronta regularização.</w:t>
      </w:r>
    </w:p>
    <w:p w14:paraId="2E728749" w14:textId="77777777" w:rsidR="000F6204" w:rsidRPr="003B2476" w:rsidRDefault="000F6204" w:rsidP="000F6204">
      <w:pPr>
        <w:suppressAutoHyphens/>
        <w:jc w:val="both"/>
        <w:rPr>
          <w:rFonts w:ascii="Arial" w:hAnsi="Arial" w:cs="Arial"/>
          <w:color w:val="000000"/>
          <w:sz w:val="22"/>
          <w:szCs w:val="22"/>
          <w:highlight w:val="yellow"/>
        </w:rPr>
      </w:pPr>
    </w:p>
    <w:p w14:paraId="7ABCC4CC"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 xml:space="preserve">5.2 </w:t>
      </w:r>
      <w:r w:rsidRPr="005432B4">
        <w:rPr>
          <w:rFonts w:ascii="Arial" w:hAnsi="Arial" w:cs="Arial"/>
          <w:color w:val="000000"/>
          <w:sz w:val="22"/>
          <w:szCs w:val="22"/>
        </w:rPr>
        <w:t>Toda e qualquer irregularidade encontrada pela CONTRATANTE, proveniente de utilização indevida ou manipulação incorreta dos serviços será comunicada, por escrito, à CONTRATADA.</w:t>
      </w:r>
    </w:p>
    <w:p w14:paraId="36D6B8AD" w14:textId="77777777" w:rsidR="000F6204" w:rsidRPr="005432B4" w:rsidRDefault="000F6204" w:rsidP="000F6204">
      <w:pPr>
        <w:suppressAutoHyphens/>
        <w:jc w:val="both"/>
        <w:rPr>
          <w:rFonts w:ascii="Arial" w:hAnsi="Arial" w:cs="Arial"/>
          <w:color w:val="000000"/>
          <w:sz w:val="22"/>
          <w:szCs w:val="22"/>
        </w:rPr>
      </w:pPr>
    </w:p>
    <w:p w14:paraId="66779458"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5.3</w:t>
      </w:r>
      <w:r w:rsidRPr="005432B4">
        <w:rPr>
          <w:rFonts w:ascii="Arial" w:hAnsi="Arial" w:cs="Arial"/>
          <w:color w:val="000000"/>
          <w:sz w:val="22"/>
          <w:szCs w:val="22"/>
        </w:rPr>
        <w:t xml:space="preserve"> A fiscalização dos serviços pela CONTRATANTE não exclui nem reduz a completa responsabilidade da CONTRATADA pela inobservância de qualquer obrigação assumida.</w:t>
      </w:r>
    </w:p>
    <w:p w14:paraId="1482E976" w14:textId="77777777" w:rsidR="000F6204" w:rsidRPr="005432B4" w:rsidRDefault="000F6204" w:rsidP="000F6204">
      <w:pPr>
        <w:suppressAutoHyphens/>
        <w:jc w:val="both"/>
        <w:rPr>
          <w:rFonts w:ascii="Arial" w:hAnsi="Arial" w:cs="Arial"/>
          <w:color w:val="000000"/>
          <w:sz w:val="22"/>
          <w:szCs w:val="22"/>
        </w:rPr>
      </w:pPr>
    </w:p>
    <w:p w14:paraId="7D430025"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5.4</w:t>
      </w:r>
      <w:r w:rsidRPr="005432B4">
        <w:rPr>
          <w:rFonts w:ascii="Arial" w:hAnsi="Arial" w:cs="Arial"/>
          <w:color w:val="000000"/>
          <w:sz w:val="22"/>
          <w:szCs w:val="22"/>
        </w:rPr>
        <w:t xml:space="preserve"> A Fiscalização anotará em registro próprio todas as ocorrências relacionadas com a execução do Contrato, determinando o que for necessário à regularização das faltas ou defeitos observados.</w:t>
      </w:r>
    </w:p>
    <w:p w14:paraId="0E69990F" w14:textId="77777777" w:rsidR="000F6204" w:rsidRPr="005432B4" w:rsidRDefault="000F6204" w:rsidP="000F6204">
      <w:pPr>
        <w:suppressAutoHyphens/>
        <w:jc w:val="both"/>
        <w:rPr>
          <w:rFonts w:ascii="Arial" w:hAnsi="Arial" w:cs="Arial"/>
          <w:color w:val="000000"/>
          <w:sz w:val="22"/>
          <w:szCs w:val="22"/>
        </w:rPr>
      </w:pPr>
    </w:p>
    <w:p w14:paraId="0421939E"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5.5</w:t>
      </w:r>
      <w:r w:rsidRPr="005432B4">
        <w:rPr>
          <w:rFonts w:ascii="Arial" w:hAnsi="Arial" w:cs="Arial"/>
          <w:color w:val="000000"/>
          <w:sz w:val="22"/>
          <w:szCs w:val="22"/>
        </w:rPr>
        <w:t xml:space="preserve"> A Fiscalização atuará desde o início dos trabalhos até o recebimento do objeto do Contrato.</w:t>
      </w:r>
    </w:p>
    <w:p w14:paraId="1728CC99" w14:textId="77777777" w:rsidR="000F6204" w:rsidRPr="005432B4" w:rsidRDefault="000F6204" w:rsidP="000F6204">
      <w:pPr>
        <w:suppressAutoHyphens/>
        <w:jc w:val="both"/>
        <w:rPr>
          <w:rFonts w:ascii="Arial" w:hAnsi="Arial" w:cs="Arial"/>
          <w:color w:val="000000"/>
          <w:sz w:val="22"/>
          <w:szCs w:val="22"/>
        </w:rPr>
      </w:pPr>
    </w:p>
    <w:p w14:paraId="133DC5E7"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5.6</w:t>
      </w:r>
      <w:r w:rsidRPr="005432B4">
        <w:rPr>
          <w:rFonts w:ascii="Arial" w:hAnsi="Arial" w:cs="Arial"/>
          <w:color w:val="000000"/>
          <w:sz w:val="22"/>
          <w:szCs w:val="22"/>
        </w:rPr>
        <w:t xml:space="preserve"> Da mesma forma, a CONTRATADA deverá indicar um preposto que a representará perante o CONTRATANTE.</w:t>
      </w:r>
    </w:p>
    <w:p w14:paraId="43DDEADC" w14:textId="77777777" w:rsidR="000F6204" w:rsidRPr="005432B4" w:rsidRDefault="000F6204" w:rsidP="000F6204">
      <w:pPr>
        <w:suppressAutoHyphens/>
        <w:jc w:val="both"/>
        <w:rPr>
          <w:rFonts w:ascii="Arial" w:hAnsi="Arial" w:cs="Arial"/>
          <w:color w:val="000000"/>
          <w:sz w:val="22"/>
          <w:szCs w:val="22"/>
        </w:rPr>
      </w:pPr>
    </w:p>
    <w:p w14:paraId="3387DFC0" w14:textId="77777777" w:rsidR="000F6204" w:rsidRPr="005432B4" w:rsidRDefault="000F6204" w:rsidP="000F6204">
      <w:pPr>
        <w:suppressAutoHyphens/>
        <w:jc w:val="both"/>
        <w:rPr>
          <w:rFonts w:ascii="Arial" w:hAnsi="Arial" w:cs="Arial"/>
          <w:color w:val="000000"/>
          <w:sz w:val="22"/>
          <w:szCs w:val="22"/>
        </w:rPr>
      </w:pPr>
      <w:r w:rsidRPr="005432B4">
        <w:rPr>
          <w:rFonts w:ascii="Arial" w:hAnsi="Arial" w:cs="Arial"/>
          <w:b/>
          <w:color w:val="000000"/>
          <w:sz w:val="22"/>
          <w:szCs w:val="22"/>
        </w:rPr>
        <w:t>5.7</w:t>
      </w:r>
      <w:r w:rsidRPr="005432B4">
        <w:rPr>
          <w:rFonts w:ascii="Arial" w:hAnsi="Arial" w:cs="Arial"/>
          <w:color w:val="000000"/>
          <w:sz w:val="22"/>
          <w:szCs w:val="22"/>
        </w:rPr>
        <w:t xml:space="preserve"> A fiscalização poderá aplicar penalidades, exigir providências eventualmente necessárias e/ou embargar serviços com riscos iminentes, devendo a CONTRATADA providenciar a imediata eliminação das falhas ou faltas, sem que em razão disso possa ser atribuído qualquer ônus à CONTRATANTE.</w:t>
      </w:r>
    </w:p>
    <w:p w14:paraId="7E9F9CD1" w14:textId="77777777" w:rsidR="000F6204" w:rsidRPr="003B2476" w:rsidRDefault="000F6204" w:rsidP="000F6204">
      <w:pPr>
        <w:suppressAutoHyphens/>
        <w:jc w:val="center"/>
        <w:rPr>
          <w:rFonts w:ascii="Arial" w:hAnsi="Arial" w:cs="Arial"/>
          <w:b/>
          <w:color w:val="000000"/>
          <w:sz w:val="22"/>
          <w:szCs w:val="22"/>
          <w:highlight w:val="yellow"/>
        </w:rPr>
      </w:pPr>
    </w:p>
    <w:p w14:paraId="4C4FF67C" w14:textId="77777777" w:rsidR="000F6204" w:rsidRPr="001D3D6D" w:rsidRDefault="000F6204" w:rsidP="000F6204">
      <w:pPr>
        <w:suppressAutoHyphens/>
        <w:jc w:val="center"/>
        <w:rPr>
          <w:rFonts w:ascii="Arial" w:hAnsi="Arial" w:cs="Arial"/>
          <w:b/>
          <w:color w:val="000000"/>
          <w:sz w:val="22"/>
          <w:szCs w:val="22"/>
        </w:rPr>
      </w:pPr>
      <w:r w:rsidRPr="001D3D6D">
        <w:rPr>
          <w:rFonts w:ascii="Arial" w:hAnsi="Arial" w:cs="Arial"/>
          <w:b/>
          <w:color w:val="000000"/>
          <w:sz w:val="22"/>
          <w:szCs w:val="22"/>
        </w:rPr>
        <w:t>CLÁUSULA SEXTA – DAS OBRIGAÇÕES E RESPONSABILIDADES DA CONTRATADA</w:t>
      </w:r>
    </w:p>
    <w:p w14:paraId="32AFD6ED" w14:textId="77777777" w:rsidR="000F6204" w:rsidRPr="001D3D6D" w:rsidRDefault="000F6204" w:rsidP="000F6204">
      <w:pPr>
        <w:suppressAutoHyphens/>
        <w:jc w:val="both"/>
        <w:rPr>
          <w:rFonts w:ascii="Arial" w:hAnsi="Arial" w:cs="Arial"/>
          <w:color w:val="000000"/>
          <w:sz w:val="22"/>
          <w:szCs w:val="22"/>
        </w:rPr>
      </w:pPr>
    </w:p>
    <w:p w14:paraId="1ED520CF"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w:t>
      </w:r>
      <w:r w:rsidRPr="001D3D6D">
        <w:rPr>
          <w:rFonts w:ascii="Arial" w:hAnsi="Arial" w:cs="Arial"/>
          <w:color w:val="000000"/>
          <w:sz w:val="22"/>
          <w:szCs w:val="22"/>
        </w:rPr>
        <w:t xml:space="preserve"> São obrigações e responsabilidades da CONTRATADA, além de outras constantes neste instrumento:</w:t>
      </w:r>
    </w:p>
    <w:p w14:paraId="71586F73" w14:textId="77777777" w:rsidR="000F6204" w:rsidRPr="001D3D6D" w:rsidRDefault="000F6204" w:rsidP="000F6204">
      <w:pPr>
        <w:suppressAutoHyphens/>
        <w:ind w:left="708"/>
        <w:jc w:val="both"/>
        <w:rPr>
          <w:rFonts w:ascii="Arial" w:hAnsi="Arial" w:cs="Arial"/>
          <w:b/>
          <w:color w:val="000000"/>
          <w:sz w:val="22"/>
          <w:szCs w:val="22"/>
        </w:rPr>
      </w:pPr>
    </w:p>
    <w:p w14:paraId="68B88F34"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6.1.1.</w:t>
      </w:r>
      <w:r w:rsidRPr="001D3D6D">
        <w:rPr>
          <w:rFonts w:ascii="Arial" w:hAnsi="Arial" w:cs="Arial"/>
          <w:color w:val="000000"/>
          <w:sz w:val="22"/>
          <w:szCs w:val="22"/>
        </w:rPr>
        <w:t xml:space="preserve"> Executar o serviço em conformidade com as condições contratuais.</w:t>
      </w:r>
    </w:p>
    <w:p w14:paraId="0B5AA49F" w14:textId="77777777" w:rsidR="000F6204" w:rsidRPr="001D3D6D" w:rsidRDefault="000F6204" w:rsidP="000F6204">
      <w:pPr>
        <w:suppressAutoHyphens/>
        <w:jc w:val="both"/>
        <w:rPr>
          <w:rFonts w:ascii="Arial" w:hAnsi="Arial" w:cs="Arial"/>
          <w:color w:val="000000"/>
          <w:sz w:val="22"/>
          <w:szCs w:val="22"/>
        </w:rPr>
      </w:pPr>
    </w:p>
    <w:p w14:paraId="2F6A1C5D"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6.1.2</w:t>
      </w:r>
      <w:r w:rsidRPr="001D3D6D">
        <w:rPr>
          <w:rFonts w:ascii="Arial" w:hAnsi="Arial" w:cs="Arial"/>
          <w:color w:val="000000"/>
          <w:sz w:val="22"/>
          <w:szCs w:val="22"/>
        </w:rPr>
        <w:t xml:space="preserve">. Manter-se durante toda a execução do contrato, em compatibilidade com as obrigações assumidas, todas as condições de habilitação e qualificação exigidas no termo. </w:t>
      </w:r>
    </w:p>
    <w:p w14:paraId="14CEE2E5" w14:textId="77777777" w:rsidR="000F6204" w:rsidRPr="001D3D6D" w:rsidRDefault="000F6204" w:rsidP="000F6204">
      <w:pPr>
        <w:suppressAutoHyphens/>
        <w:jc w:val="both"/>
        <w:rPr>
          <w:rFonts w:ascii="Arial" w:hAnsi="Arial" w:cs="Arial"/>
          <w:color w:val="000000"/>
          <w:sz w:val="22"/>
          <w:szCs w:val="22"/>
        </w:rPr>
      </w:pPr>
    </w:p>
    <w:p w14:paraId="5FE32D20"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lastRenderedPageBreak/>
        <w:t>6.1.3</w:t>
      </w:r>
      <w:r w:rsidRPr="001D3D6D">
        <w:rPr>
          <w:rFonts w:ascii="Arial" w:hAnsi="Arial" w:cs="Arial"/>
          <w:color w:val="000000"/>
          <w:sz w:val="22"/>
          <w:szCs w:val="22"/>
        </w:rPr>
        <w:t xml:space="preserve">. Responsabilizar-se pelos danos causados diretamente a CONTRATANTE ou a terceiros, decorrentes da sua culpa ou dolo, quando a execução do objeto, não podendo ser arguido para efeito de exclusão ou redução de sua responsabilidade o fato da CONTRATANTE proceder a fiscalização ou acompanhar a execução do contrato. </w:t>
      </w:r>
    </w:p>
    <w:p w14:paraId="29471ED6" w14:textId="77777777" w:rsidR="000F6204" w:rsidRPr="001D3D6D" w:rsidRDefault="000F6204" w:rsidP="000F6204">
      <w:pPr>
        <w:suppressAutoHyphens/>
        <w:jc w:val="both"/>
        <w:rPr>
          <w:rFonts w:ascii="Arial" w:hAnsi="Arial" w:cs="Arial"/>
          <w:color w:val="000000"/>
          <w:sz w:val="22"/>
          <w:szCs w:val="22"/>
        </w:rPr>
      </w:pPr>
    </w:p>
    <w:p w14:paraId="2876B509"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6.1.4</w:t>
      </w:r>
      <w:r w:rsidRPr="001D3D6D">
        <w:rPr>
          <w:rFonts w:ascii="Arial" w:hAnsi="Arial" w:cs="Arial"/>
          <w:color w:val="000000"/>
          <w:sz w:val="22"/>
          <w:szCs w:val="22"/>
        </w:rPr>
        <w:t xml:space="preserve">. Responder por todas as despesas diretas e indiretas que incidam ou venham a incidir sobre a execução contratual, inclusive as obrigações relativas a salários, previdência social, impostos, encargos sociais e outras providências, respondendo obrigatoriamente pelo fiel cumprimento das leis trabalhistas e específica de acidentes do trabalho e legislação correlata, aplicáveis ao pessoal empregado para execução do contrato. </w:t>
      </w:r>
    </w:p>
    <w:p w14:paraId="6D0BE412" w14:textId="77777777" w:rsidR="000F6204" w:rsidRPr="001D3D6D" w:rsidRDefault="000F6204" w:rsidP="000F6204">
      <w:pPr>
        <w:suppressAutoHyphens/>
        <w:jc w:val="both"/>
        <w:rPr>
          <w:rFonts w:ascii="Arial" w:hAnsi="Arial" w:cs="Arial"/>
          <w:color w:val="000000"/>
          <w:sz w:val="22"/>
          <w:szCs w:val="22"/>
        </w:rPr>
      </w:pPr>
    </w:p>
    <w:p w14:paraId="7C398384"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6.1.5</w:t>
      </w:r>
      <w:r w:rsidRPr="001D3D6D">
        <w:rPr>
          <w:rFonts w:ascii="Arial" w:hAnsi="Arial" w:cs="Arial"/>
          <w:color w:val="000000"/>
          <w:sz w:val="22"/>
          <w:szCs w:val="22"/>
        </w:rPr>
        <w:t xml:space="preserve">. Prestar imediatamente as informações e os esclarecimentos que venham a ser solicitados pela CONTRATANTE, salvo quando implicarem em indagações de caráter técnico, hipótese em que serão respondidas no prazo máximo de 24 (vinte e quatro) horas. </w:t>
      </w:r>
    </w:p>
    <w:p w14:paraId="45775E42" w14:textId="77777777" w:rsidR="000F6204" w:rsidRPr="001D3D6D" w:rsidRDefault="000F6204" w:rsidP="000F6204">
      <w:pPr>
        <w:suppressAutoHyphens/>
        <w:jc w:val="both"/>
        <w:rPr>
          <w:rFonts w:ascii="Arial" w:hAnsi="Arial" w:cs="Arial"/>
          <w:color w:val="000000"/>
          <w:sz w:val="22"/>
          <w:szCs w:val="22"/>
        </w:rPr>
      </w:pPr>
    </w:p>
    <w:p w14:paraId="0F67D4D5"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6.1.6</w:t>
      </w:r>
      <w:r w:rsidRPr="001D3D6D">
        <w:rPr>
          <w:rFonts w:ascii="Arial" w:hAnsi="Arial" w:cs="Arial"/>
          <w:color w:val="000000"/>
          <w:sz w:val="22"/>
          <w:szCs w:val="22"/>
        </w:rPr>
        <w:t>. Refazer o objeto contratual, que comprovadamente apresente condições de defeito ou em desconformidade com as especificações do objeto, no prazo de 24 (vinte e quatro) horas, contados da sua notificação.</w:t>
      </w:r>
    </w:p>
    <w:p w14:paraId="1D5CB477"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color w:val="000000"/>
          <w:sz w:val="22"/>
          <w:szCs w:val="22"/>
        </w:rPr>
        <w:t xml:space="preserve"> </w:t>
      </w:r>
    </w:p>
    <w:p w14:paraId="0883FED8"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6.1.7</w:t>
      </w:r>
      <w:r w:rsidRPr="001D3D6D">
        <w:rPr>
          <w:rFonts w:ascii="Arial" w:hAnsi="Arial" w:cs="Arial"/>
          <w:color w:val="000000"/>
          <w:sz w:val="22"/>
          <w:szCs w:val="22"/>
        </w:rPr>
        <w:t xml:space="preserve">. É de única e exclusiva responsabilidade da CONTRATADA, a integral observância do dispositivo no título II, capítulo V, da CLT, e na Portaria n.º 3.460/77, do Ministério do Trabalho, relativos </w:t>
      </w:r>
      <w:proofErr w:type="gramStart"/>
      <w:r w:rsidRPr="001D3D6D">
        <w:rPr>
          <w:rFonts w:ascii="Arial" w:hAnsi="Arial" w:cs="Arial"/>
          <w:color w:val="000000"/>
          <w:sz w:val="22"/>
          <w:szCs w:val="22"/>
        </w:rPr>
        <w:t>a</w:t>
      </w:r>
      <w:proofErr w:type="gramEnd"/>
      <w:r w:rsidRPr="001D3D6D">
        <w:rPr>
          <w:rFonts w:ascii="Arial" w:hAnsi="Arial" w:cs="Arial"/>
          <w:color w:val="000000"/>
          <w:sz w:val="22"/>
          <w:szCs w:val="22"/>
        </w:rPr>
        <w:t xml:space="preserve"> segurança e higiene do trabalho, bem como a Legislação correlata em vigor a ser exigida.</w:t>
      </w:r>
    </w:p>
    <w:p w14:paraId="4AD44E21"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color w:val="000000"/>
          <w:sz w:val="22"/>
          <w:szCs w:val="22"/>
        </w:rPr>
        <w:t xml:space="preserve"> </w:t>
      </w:r>
    </w:p>
    <w:p w14:paraId="4DC62187"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6.1.8</w:t>
      </w:r>
      <w:r w:rsidRPr="001D3D6D">
        <w:rPr>
          <w:rFonts w:ascii="Arial" w:hAnsi="Arial" w:cs="Arial"/>
          <w:color w:val="000000"/>
          <w:sz w:val="22"/>
          <w:szCs w:val="22"/>
        </w:rPr>
        <w:t>. É de responsabilidade da CONTRATADA, o pagamento de todos os custos que, direta ou indiretamente, incidam sobre a prestação dos serviços contratados, ficando excluída qualquer solidariedade da CONTRATANTE por eventuais autuações administrativas e/ou judiciais, uma vez que a inadimplência com referência as suas obrigações não se transferem a CONTRATANTE.</w:t>
      </w:r>
    </w:p>
    <w:p w14:paraId="45011434"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color w:val="000000"/>
          <w:sz w:val="22"/>
          <w:szCs w:val="22"/>
        </w:rPr>
        <w:t xml:space="preserve"> </w:t>
      </w:r>
    </w:p>
    <w:p w14:paraId="5570F8C3"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6.1.9</w:t>
      </w:r>
      <w:r w:rsidRPr="001D3D6D">
        <w:rPr>
          <w:rFonts w:ascii="Arial" w:hAnsi="Arial" w:cs="Arial"/>
          <w:color w:val="000000"/>
          <w:sz w:val="22"/>
          <w:szCs w:val="22"/>
        </w:rPr>
        <w:t>. A entrega do serviço concluído é de responsabilidade exclusiva da CONTRATADA, não podendo este delegar esta função sob pena de não recebimento por parte da unidade competente da CONTRATANTE.</w:t>
      </w:r>
    </w:p>
    <w:p w14:paraId="6A0443ED" w14:textId="77777777" w:rsidR="000F6204" w:rsidRPr="003B2476" w:rsidRDefault="000F6204" w:rsidP="000F6204">
      <w:pPr>
        <w:suppressAutoHyphens/>
        <w:jc w:val="both"/>
        <w:rPr>
          <w:rFonts w:ascii="Arial" w:hAnsi="Arial" w:cs="Arial"/>
          <w:color w:val="000000"/>
          <w:sz w:val="22"/>
          <w:szCs w:val="22"/>
          <w:highlight w:val="yellow"/>
        </w:rPr>
      </w:pPr>
    </w:p>
    <w:p w14:paraId="40AEDB4D" w14:textId="77777777" w:rsidR="000F6204" w:rsidRPr="001D3D6D" w:rsidRDefault="000F6204" w:rsidP="000F6204">
      <w:pPr>
        <w:suppressAutoHyphens/>
        <w:jc w:val="center"/>
        <w:rPr>
          <w:rFonts w:ascii="Arial" w:hAnsi="Arial" w:cs="Arial"/>
          <w:b/>
          <w:color w:val="000000"/>
          <w:sz w:val="22"/>
          <w:szCs w:val="22"/>
        </w:rPr>
      </w:pPr>
      <w:r w:rsidRPr="001D3D6D">
        <w:rPr>
          <w:rFonts w:ascii="Arial" w:hAnsi="Arial" w:cs="Arial"/>
          <w:b/>
          <w:color w:val="000000"/>
          <w:sz w:val="22"/>
          <w:szCs w:val="22"/>
        </w:rPr>
        <w:t>CLÁUSULA SÉTIMA – DAS OBRIGAÇÕES E RESPONSABILIDADES DA CONTRATANTE</w:t>
      </w:r>
    </w:p>
    <w:p w14:paraId="0F1FEAA6" w14:textId="77777777" w:rsidR="000F6204" w:rsidRPr="001D3D6D" w:rsidRDefault="000F6204" w:rsidP="000F6204">
      <w:pPr>
        <w:suppressAutoHyphens/>
        <w:jc w:val="both"/>
        <w:rPr>
          <w:rFonts w:ascii="Arial" w:hAnsi="Arial" w:cs="Arial"/>
          <w:color w:val="000000"/>
          <w:sz w:val="22"/>
          <w:szCs w:val="22"/>
        </w:rPr>
      </w:pPr>
    </w:p>
    <w:p w14:paraId="56799554" w14:textId="77777777" w:rsidR="000F6204" w:rsidRPr="001D3D6D" w:rsidRDefault="000F6204" w:rsidP="000F6204">
      <w:pPr>
        <w:suppressAutoHyphens/>
        <w:jc w:val="both"/>
        <w:rPr>
          <w:rFonts w:ascii="Arial" w:hAnsi="Arial" w:cs="Arial"/>
          <w:color w:val="000000"/>
          <w:sz w:val="22"/>
          <w:szCs w:val="22"/>
        </w:rPr>
      </w:pPr>
      <w:r w:rsidRPr="001D3D6D">
        <w:rPr>
          <w:rFonts w:ascii="Arial" w:hAnsi="Arial" w:cs="Arial"/>
          <w:b/>
          <w:color w:val="000000"/>
          <w:sz w:val="22"/>
          <w:szCs w:val="22"/>
        </w:rPr>
        <w:t>7.1</w:t>
      </w:r>
      <w:r w:rsidRPr="001D3D6D">
        <w:rPr>
          <w:rFonts w:ascii="Arial" w:hAnsi="Arial" w:cs="Arial"/>
          <w:color w:val="000000"/>
          <w:sz w:val="22"/>
          <w:szCs w:val="22"/>
        </w:rPr>
        <w:t xml:space="preserve"> São obrigações e responsabilidades da CONTRATANTE, além de outras constantes neste instrumento:</w:t>
      </w:r>
    </w:p>
    <w:p w14:paraId="1162AC1B" w14:textId="77777777" w:rsidR="000F6204" w:rsidRPr="001D3D6D" w:rsidRDefault="000F6204" w:rsidP="000F6204">
      <w:pPr>
        <w:suppressAutoHyphens/>
        <w:jc w:val="both"/>
        <w:rPr>
          <w:rFonts w:ascii="Arial" w:hAnsi="Arial" w:cs="Arial"/>
          <w:color w:val="000000"/>
          <w:sz w:val="22"/>
          <w:szCs w:val="22"/>
        </w:rPr>
      </w:pPr>
    </w:p>
    <w:p w14:paraId="11715390"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7.1.1</w:t>
      </w:r>
      <w:r w:rsidRPr="001D3D6D">
        <w:rPr>
          <w:rFonts w:ascii="Arial" w:hAnsi="Arial" w:cs="Arial"/>
          <w:color w:val="000000"/>
          <w:sz w:val="22"/>
          <w:szCs w:val="22"/>
        </w:rPr>
        <w:t xml:space="preserve"> controlar e acompanhar toda a execução do Contrato, desde o início até a aceitação definitiva, verificando a perfeita execução e o atendimento das especificações;</w:t>
      </w:r>
    </w:p>
    <w:p w14:paraId="439F874A" w14:textId="77777777" w:rsidR="000F6204" w:rsidRPr="001D3D6D" w:rsidRDefault="000F6204" w:rsidP="000F6204">
      <w:pPr>
        <w:suppressAutoHyphens/>
        <w:ind w:left="708"/>
        <w:jc w:val="both"/>
        <w:rPr>
          <w:rFonts w:ascii="Arial" w:hAnsi="Arial" w:cs="Arial"/>
          <w:color w:val="000000"/>
          <w:sz w:val="22"/>
          <w:szCs w:val="22"/>
        </w:rPr>
      </w:pPr>
    </w:p>
    <w:p w14:paraId="5A1602C4"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7.1.2</w:t>
      </w:r>
      <w:r w:rsidRPr="001D3D6D">
        <w:rPr>
          <w:rFonts w:ascii="Arial" w:hAnsi="Arial" w:cs="Arial"/>
          <w:color w:val="000000"/>
          <w:sz w:val="22"/>
          <w:szCs w:val="22"/>
        </w:rPr>
        <w:t xml:space="preserve"> documentar as ocorrências havidas;</w:t>
      </w:r>
    </w:p>
    <w:p w14:paraId="1974EDBA" w14:textId="77777777" w:rsidR="000F6204" w:rsidRPr="001D3D6D" w:rsidRDefault="000F6204" w:rsidP="000F6204">
      <w:pPr>
        <w:suppressAutoHyphens/>
        <w:ind w:left="708"/>
        <w:jc w:val="both"/>
        <w:rPr>
          <w:rFonts w:ascii="Arial" w:hAnsi="Arial" w:cs="Arial"/>
          <w:color w:val="000000"/>
          <w:sz w:val="22"/>
          <w:szCs w:val="22"/>
        </w:rPr>
      </w:pPr>
    </w:p>
    <w:p w14:paraId="35D0A7DA"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7.1.3</w:t>
      </w:r>
      <w:r w:rsidRPr="001D3D6D">
        <w:rPr>
          <w:rFonts w:ascii="Arial" w:hAnsi="Arial" w:cs="Arial"/>
          <w:color w:val="000000"/>
          <w:sz w:val="22"/>
          <w:szCs w:val="22"/>
        </w:rPr>
        <w:t xml:space="preserve"> esclarecer toda e qualquer dúvida arguida pela CONTRATADA;</w:t>
      </w:r>
    </w:p>
    <w:p w14:paraId="20C42147" w14:textId="77777777" w:rsidR="000F6204" w:rsidRPr="001D3D6D" w:rsidRDefault="000F6204" w:rsidP="000F6204">
      <w:pPr>
        <w:suppressAutoHyphens/>
        <w:ind w:left="708"/>
        <w:jc w:val="both"/>
        <w:rPr>
          <w:rFonts w:ascii="Arial" w:hAnsi="Arial" w:cs="Arial"/>
          <w:color w:val="000000"/>
          <w:sz w:val="22"/>
          <w:szCs w:val="22"/>
        </w:rPr>
      </w:pPr>
    </w:p>
    <w:p w14:paraId="1F3D546C"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7.1.4</w:t>
      </w:r>
      <w:r w:rsidRPr="001D3D6D">
        <w:rPr>
          <w:rFonts w:ascii="Arial" w:hAnsi="Arial" w:cs="Arial"/>
          <w:color w:val="000000"/>
          <w:sz w:val="22"/>
          <w:szCs w:val="22"/>
        </w:rPr>
        <w:t xml:space="preserve"> empenhar os recursos necessários;</w:t>
      </w:r>
    </w:p>
    <w:p w14:paraId="0EDC6C7C" w14:textId="77777777" w:rsidR="000F6204" w:rsidRPr="001D3D6D" w:rsidRDefault="000F6204" w:rsidP="000F6204">
      <w:pPr>
        <w:suppressAutoHyphens/>
        <w:ind w:left="708"/>
        <w:jc w:val="both"/>
        <w:rPr>
          <w:rFonts w:ascii="Arial" w:hAnsi="Arial" w:cs="Arial"/>
          <w:color w:val="000000"/>
          <w:sz w:val="22"/>
          <w:szCs w:val="22"/>
        </w:rPr>
      </w:pPr>
    </w:p>
    <w:p w14:paraId="393A7BD5"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7.1.5</w:t>
      </w:r>
      <w:r w:rsidRPr="001D3D6D">
        <w:rPr>
          <w:rFonts w:ascii="Arial" w:hAnsi="Arial" w:cs="Arial"/>
          <w:color w:val="000000"/>
          <w:sz w:val="22"/>
          <w:szCs w:val="22"/>
        </w:rPr>
        <w:t xml:space="preserve"> encaminhar à imprensa oficial o extrato do Contrato e de seus Aditivos, se ocorrerem, para publicação, até o 5º (quinto) dia útil do mês seguinte ao de sua assinatura, arcando com as respectivas despesas de publicação;</w:t>
      </w:r>
    </w:p>
    <w:p w14:paraId="13AD695B" w14:textId="77777777" w:rsidR="000F6204" w:rsidRPr="001D3D6D" w:rsidRDefault="000F6204" w:rsidP="000F6204">
      <w:pPr>
        <w:suppressAutoHyphens/>
        <w:ind w:left="708"/>
        <w:jc w:val="both"/>
        <w:rPr>
          <w:rFonts w:ascii="Arial" w:hAnsi="Arial" w:cs="Arial"/>
          <w:color w:val="000000"/>
          <w:sz w:val="22"/>
          <w:szCs w:val="22"/>
        </w:rPr>
      </w:pPr>
    </w:p>
    <w:p w14:paraId="7EAF8CC4" w14:textId="77777777" w:rsidR="000F6204" w:rsidRPr="001D3D6D" w:rsidRDefault="000F6204" w:rsidP="000F6204">
      <w:pPr>
        <w:suppressAutoHyphens/>
        <w:ind w:left="708"/>
        <w:jc w:val="both"/>
        <w:rPr>
          <w:rFonts w:ascii="Arial" w:hAnsi="Arial" w:cs="Arial"/>
          <w:color w:val="000000"/>
          <w:sz w:val="22"/>
          <w:szCs w:val="22"/>
        </w:rPr>
      </w:pPr>
      <w:r w:rsidRPr="001D3D6D">
        <w:rPr>
          <w:rFonts w:ascii="Arial" w:hAnsi="Arial" w:cs="Arial"/>
          <w:b/>
          <w:color w:val="000000"/>
          <w:sz w:val="22"/>
          <w:szCs w:val="22"/>
        </w:rPr>
        <w:t>7.1.6</w:t>
      </w:r>
      <w:r w:rsidRPr="001D3D6D">
        <w:rPr>
          <w:rFonts w:ascii="Arial" w:hAnsi="Arial" w:cs="Arial"/>
          <w:color w:val="000000"/>
          <w:sz w:val="22"/>
          <w:szCs w:val="22"/>
        </w:rPr>
        <w:t xml:space="preserve"> encaminhar à CONTRATADA, até o 5º (quinto) dia útil, a partir da data da assinatura, cópia do Contrato celebrado.</w:t>
      </w:r>
    </w:p>
    <w:p w14:paraId="2FB82AB3" w14:textId="77777777" w:rsidR="000F6204" w:rsidRPr="001D3D6D" w:rsidRDefault="000F6204" w:rsidP="000F6204">
      <w:pPr>
        <w:suppressAutoHyphens/>
        <w:ind w:left="708"/>
        <w:jc w:val="both"/>
        <w:rPr>
          <w:rFonts w:ascii="Arial" w:hAnsi="Arial" w:cs="Arial"/>
          <w:color w:val="000000"/>
          <w:sz w:val="22"/>
          <w:szCs w:val="22"/>
        </w:rPr>
      </w:pPr>
    </w:p>
    <w:p w14:paraId="474AD34B" w14:textId="77777777" w:rsidR="000F6204" w:rsidRPr="001D3D6D" w:rsidRDefault="000F6204" w:rsidP="000F6204">
      <w:pPr>
        <w:jc w:val="both"/>
        <w:rPr>
          <w:rFonts w:ascii="Arial" w:hAnsi="Arial" w:cs="Arial"/>
          <w:color w:val="000000"/>
          <w:sz w:val="22"/>
          <w:szCs w:val="22"/>
        </w:rPr>
      </w:pPr>
      <w:r w:rsidRPr="001D3D6D">
        <w:rPr>
          <w:rFonts w:ascii="Arial" w:hAnsi="Arial" w:cs="Arial"/>
          <w:b/>
          <w:color w:val="000000"/>
          <w:sz w:val="22"/>
          <w:szCs w:val="22"/>
        </w:rPr>
        <w:t>7.2</w:t>
      </w:r>
      <w:r w:rsidRPr="001D3D6D">
        <w:rPr>
          <w:rFonts w:ascii="Arial" w:hAnsi="Arial" w:cs="Arial"/>
          <w:color w:val="000000"/>
          <w:sz w:val="22"/>
          <w:szCs w:val="22"/>
        </w:rPr>
        <w:t xml:space="preserve"> A </w:t>
      </w:r>
      <w:r w:rsidRPr="001D3D6D">
        <w:rPr>
          <w:rFonts w:ascii="Arial" w:hAnsi="Arial" w:cs="Arial"/>
          <w:bCs/>
          <w:color w:val="000000"/>
          <w:sz w:val="22"/>
          <w:szCs w:val="22"/>
        </w:rPr>
        <w:t>CONTRATANTE</w:t>
      </w:r>
      <w:r w:rsidRPr="001D3D6D">
        <w:rPr>
          <w:rFonts w:ascii="Arial" w:hAnsi="Arial" w:cs="Arial"/>
          <w:color w:val="000000"/>
          <w:sz w:val="22"/>
          <w:szCs w:val="22"/>
        </w:rPr>
        <w:t xml:space="preserve"> não responderá por quaisquer ônus, direitos ou obrigações vinculadas à legislação tributária, trabalhista, previdência ou securitária, decorrentes da realização dos serviços, objeto do presente contrato, cujo cumprimento e responsabilidade caberão exclusivamente à </w:t>
      </w:r>
      <w:r w:rsidRPr="001D3D6D">
        <w:rPr>
          <w:rFonts w:ascii="Arial" w:hAnsi="Arial" w:cs="Arial"/>
          <w:bCs/>
          <w:color w:val="000000"/>
          <w:sz w:val="22"/>
          <w:szCs w:val="22"/>
        </w:rPr>
        <w:t>CONTRATADA</w:t>
      </w:r>
      <w:r w:rsidRPr="001D3D6D">
        <w:rPr>
          <w:rFonts w:ascii="Arial" w:hAnsi="Arial" w:cs="Arial"/>
          <w:color w:val="000000"/>
          <w:sz w:val="22"/>
          <w:szCs w:val="22"/>
        </w:rPr>
        <w:t>.</w:t>
      </w:r>
    </w:p>
    <w:p w14:paraId="1C98BBEA" w14:textId="77777777" w:rsidR="000F6204" w:rsidRPr="003B2476" w:rsidRDefault="000F6204" w:rsidP="000F6204">
      <w:pPr>
        <w:suppressAutoHyphens/>
        <w:jc w:val="center"/>
        <w:rPr>
          <w:rFonts w:ascii="Arial" w:hAnsi="Arial" w:cs="Arial"/>
          <w:b/>
          <w:color w:val="000000"/>
          <w:sz w:val="22"/>
          <w:szCs w:val="22"/>
          <w:highlight w:val="yellow"/>
        </w:rPr>
      </w:pPr>
    </w:p>
    <w:p w14:paraId="2A6DC76B" w14:textId="77777777" w:rsidR="000F6204" w:rsidRPr="009458F7" w:rsidRDefault="000F6204" w:rsidP="000F6204">
      <w:pPr>
        <w:suppressAutoHyphens/>
        <w:jc w:val="center"/>
        <w:rPr>
          <w:rFonts w:ascii="Arial" w:hAnsi="Arial" w:cs="Arial"/>
          <w:b/>
          <w:color w:val="000000"/>
          <w:sz w:val="22"/>
          <w:szCs w:val="22"/>
        </w:rPr>
      </w:pPr>
      <w:r w:rsidRPr="009458F7">
        <w:rPr>
          <w:rFonts w:ascii="Arial" w:hAnsi="Arial" w:cs="Arial"/>
          <w:b/>
          <w:color w:val="000000"/>
          <w:sz w:val="22"/>
          <w:szCs w:val="22"/>
        </w:rPr>
        <w:t>CLAUSULA OITAVA – DO RECEBIMENTO DO OBJETO</w:t>
      </w:r>
    </w:p>
    <w:p w14:paraId="50880B51" w14:textId="77777777" w:rsidR="000F6204" w:rsidRPr="009458F7" w:rsidRDefault="000F6204" w:rsidP="000F6204">
      <w:pPr>
        <w:suppressAutoHyphens/>
        <w:jc w:val="center"/>
        <w:rPr>
          <w:rFonts w:ascii="Arial" w:hAnsi="Arial" w:cs="Arial"/>
          <w:b/>
          <w:color w:val="000000"/>
          <w:sz w:val="22"/>
          <w:szCs w:val="22"/>
        </w:rPr>
      </w:pPr>
    </w:p>
    <w:p w14:paraId="0E270C27" w14:textId="77777777" w:rsidR="000F6204" w:rsidRPr="009458F7" w:rsidRDefault="000F6204" w:rsidP="000F6204">
      <w:pPr>
        <w:ind w:right="7"/>
        <w:jc w:val="both"/>
        <w:rPr>
          <w:rFonts w:ascii="Arial" w:hAnsi="Arial" w:cs="Arial"/>
          <w:color w:val="000000"/>
          <w:w w:val="105"/>
          <w:sz w:val="22"/>
          <w:szCs w:val="22"/>
        </w:rPr>
      </w:pPr>
      <w:r w:rsidRPr="009458F7">
        <w:rPr>
          <w:rFonts w:ascii="Arial" w:hAnsi="Arial" w:cs="Arial"/>
          <w:b/>
          <w:color w:val="000000"/>
          <w:w w:val="105"/>
          <w:sz w:val="22"/>
          <w:szCs w:val="22"/>
        </w:rPr>
        <w:t>8.1</w:t>
      </w:r>
      <w:r w:rsidRPr="009458F7">
        <w:rPr>
          <w:rFonts w:ascii="Arial" w:hAnsi="Arial" w:cs="Arial"/>
          <w:color w:val="000000"/>
          <w:w w:val="105"/>
          <w:sz w:val="22"/>
          <w:szCs w:val="22"/>
        </w:rPr>
        <w:t xml:space="preserve"> Constatadas irregularidades na prestação do objeto contratual, a CONTRATANTE poderá rejeitá-lo no todo ou em parte, determinando sua substituição ou rescindindo a contratação, sem prejuízo das penalidades cabíveis:</w:t>
      </w:r>
    </w:p>
    <w:p w14:paraId="0B09F2F6" w14:textId="77777777" w:rsidR="000F6204" w:rsidRPr="009458F7" w:rsidRDefault="000F6204" w:rsidP="000F6204">
      <w:pPr>
        <w:ind w:right="7"/>
        <w:jc w:val="both"/>
        <w:rPr>
          <w:rFonts w:ascii="Arial" w:hAnsi="Arial" w:cs="Arial"/>
          <w:color w:val="000000"/>
          <w:w w:val="105"/>
          <w:sz w:val="22"/>
          <w:szCs w:val="22"/>
        </w:rPr>
      </w:pPr>
    </w:p>
    <w:p w14:paraId="17BA8316" w14:textId="77777777" w:rsidR="000F6204" w:rsidRPr="009458F7" w:rsidRDefault="000F6204" w:rsidP="000F6204">
      <w:pPr>
        <w:ind w:left="708" w:right="7"/>
        <w:jc w:val="both"/>
        <w:rPr>
          <w:rFonts w:ascii="Arial" w:hAnsi="Arial" w:cs="Arial"/>
          <w:color w:val="000000"/>
          <w:w w:val="105"/>
          <w:sz w:val="22"/>
          <w:szCs w:val="22"/>
        </w:rPr>
      </w:pPr>
      <w:r w:rsidRPr="009458F7">
        <w:rPr>
          <w:rFonts w:ascii="Arial" w:hAnsi="Arial" w:cs="Arial"/>
          <w:color w:val="000000"/>
          <w:w w:val="105"/>
          <w:sz w:val="22"/>
          <w:szCs w:val="22"/>
        </w:rPr>
        <w:t>a) na hipótese de substituição ou complementação, a CONTRATADA deverá fazê-la em conformidade com a indicação do contratado, no prazo máximo de 05 (cinco) dias úteis, contados da notificação por escrito, mantido o preço inicialmente estabelecido.</w:t>
      </w:r>
    </w:p>
    <w:p w14:paraId="6943B3EA" w14:textId="77777777" w:rsidR="000F6204" w:rsidRPr="009458F7" w:rsidRDefault="000F6204" w:rsidP="000F6204">
      <w:pPr>
        <w:ind w:left="708" w:right="7"/>
        <w:jc w:val="both"/>
        <w:rPr>
          <w:rFonts w:ascii="Arial" w:hAnsi="Arial" w:cs="Arial"/>
          <w:color w:val="000000"/>
          <w:w w:val="105"/>
          <w:sz w:val="22"/>
          <w:szCs w:val="22"/>
        </w:rPr>
      </w:pPr>
    </w:p>
    <w:p w14:paraId="6559F870" w14:textId="77777777" w:rsidR="000F6204" w:rsidRPr="009458F7" w:rsidRDefault="000F6204" w:rsidP="000F6204">
      <w:pPr>
        <w:ind w:right="7"/>
        <w:jc w:val="both"/>
        <w:rPr>
          <w:rFonts w:ascii="Arial" w:hAnsi="Arial" w:cs="Arial"/>
          <w:color w:val="000000"/>
          <w:w w:val="105"/>
          <w:sz w:val="22"/>
          <w:szCs w:val="22"/>
        </w:rPr>
      </w:pPr>
      <w:r w:rsidRPr="009458F7">
        <w:rPr>
          <w:rFonts w:ascii="Arial" w:hAnsi="Arial" w:cs="Arial"/>
          <w:b/>
          <w:color w:val="000000"/>
          <w:w w:val="105"/>
          <w:sz w:val="22"/>
          <w:szCs w:val="22"/>
        </w:rPr>
        <w:t>8.2</w:t>
      </w:r>
      <w:r w:rsidRPr="009458F7">
        <w:rPr>
          <w:rFonts w:ascii="Arial" w:hAnsi="Arial" w:cs="Arial"/>
          <w:color w:val="000000"/>
          <w:w w:val="105"/>
          <w:sz w:val="22"/>
          <w:szCs w:val="22"/>
        </w:rPr>
        <w:t xml:space="preserve"> O recebimento do objeto dar-se- á definitivamente no prazo de 10 (dez) dias úteis, contados da data do recebimento provisório, uma vez verificado o atendimento integral das especificações ora contratadas, mediante Termo de Recebimento Definitivo ou Recibo, firmado pelo servidor responsável.</w:t>
      </w:r>
    </w:p>
    <w:p w14:paraId="479CD820" w14:textId="77777777" w:rsidR="000F6204" w:rsidRPr="009458F7" w:rsidRDefault="000F6204" w:rsidP="000F6204">
      <w:pPr>
        <w:ind w:right="7"/>
        <w:jc w:val="both"/>
        <w:rPr>
          <w:rFonts w:ascii="Arial" w:hAnsi="Arial" w:cs="Arial"/>
          <w:color w:val="000000"/>
          <w:w w:val="105"/>
          <w:sz w:val="22"/>
          <w:szCs w:val="22"/>
        </w:rPr>
      </w:pPr>
    </w:p>
    <w:p w14:paraId="671C0BA1" w14:textId="77777777" w:rsidR="000F6204" w:rsidRPr="009458F7" w:rsidRDefault="000F6204" w:rsidP="000F6204">
      <w:pPr>
        <w:suppressAutoHyphens/>
        <w:jc w:val="center"/>
        <w:rPr>
          <w:rFonts w:ascii="Arial" w:hAnsi="Arial" w:cs="Arial"/>
          <w:b/>
          <w:color w:val="000000"/>
          <w:sz w:val="22"/>
          <w:szCs w:val="22"/>
        </w:rPr>
      </w:pPr>
      <w:r w:rsidRPr="009458F7">
        <w:rPr>
          <w:rFonts w:ascii="Arial" w:hAnsi="Arial" w:cs="Arial"/>
          <w:b/>
          <w:color w:val="000000"/>
          <w:sz w:val="22"/>
          <w:szCs w:val="22"/>
        </w:rPr>
        <w:t>CLÁUSULA NONA – DA INEXECUÇÃO E RESCISÃO CONTRATUAL</w:t>
      </w:r>
    </w:p>
    <w:p w14:paraId="39F70EAF" w14:textId="77777777" w:rsidR="000F6204" w:rsidRPr="009458F7" w:rsidRDefault="000F6204" w:rsidP="000F6204">
      <w:pPr>
        <w:suppressAutoHyphens/>
        <w:jc w:val="both"/>
        <w:rPr>
          <w:rFonts w:ascii="Arial" w:hAnsi="Arial" w:cs="Arial"/>
          <w:color w:val="000000"/>
          <w:sz w:val="22"/>
          <w:szCs w:val="22"/>
        </w:rPr>
      </w:pPr>
    </w:p>
    <w:p w14:paraId="55FB1854"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9.1</w:t>
      </w:r>
      <w:r w:rsidRPr="009458F7">
        <w:rPr>
          <w:rFonts w:ascii="Arial" w:hAnsi="Arial" w:cs="Arial"/>
          <w:color w:val="000000"/>
          <w:sz w:val="22"/>
          <w:szCs w:val="22"/>
        </w:rPr>
        <w:t xml:space="preserve"> A inexecução total ou parcial do Contrato enseja a sua rescisão com as consequências contratuais e as previstas em lei, com fulcro no Capítulo III, Seção V, da Lei nº 8.666/93, nos seguintes modos:</w:t>
      </w:r>
    </w:p>
    <w:p w14:paraId="1CE136AB" w14:textId="77777777" w:rsidR="000F6204" w:rsidRPr="009458F7" w:rsidRDefault="000F6204" w:rsidP="000F6204">
      <w:pPr>
        <w:suppressAutoHyphens/>
        <w:jc w:val="both"/>
        <w:rPr>
          <w:rFonts w:ascii="Arial" w:hAnsi="Arial" w:cs="Arial"/>
          <w:color w:val="000000"/>
          <w:sz w:val="22"/>
          <w:szCs w:val="22"/>
        </w:rPr>
      </w:pPr>
    </w:p>
    <w:p w14:paraId="06FB0408"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9.1.1</w:t>
      </w:r>
      <w:r w:rsidRPr="009458F7">
        <w:rPr>
          <w:rFonts w:ascii="Arial" w:hAnsi="Arial" w:cs="Arial"/>
          <w:color w:val="000000"/>
          <w:sz w:val="22"/>
          <w:szCs w:val="22"/>
        </w:rPr>
        <w:t xml:space="preserve"> por ato unilateral e escrito da CONTRATANTE, nos casos enumerados nos incisos I a XII e XVII, do art. 78, da Lei n.º 8.666/93;</w:t>
      </w:r>
    </w:p>
    <w:p w14:paraId="66D66C70" w14:textId="77777777" w:rsidR="000F6204" w:rsidRPr="009458F7" w:rsidRDefault="000F6204" w:rsidP="000F6204">
      <w:pPr>
        <w:suppressAutoHyphens/>
        <w:ind w:left="708"/>
        <w:jc w:val="both"/>
        <w:rPr>
          <w:rFonts w:ascii="Arial" w:hAnsi="Arial" w:cs="Arial"/>
          <w:color w:val="000000"/>
          <w:sz w:val="22"/>
          <w:szCs w:val="22"/>
        </w:rPr>
      </w:pPr>
    </w:p>
    <w:p w14:paraId="4B0AF41B"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9.1.2</w:t>
      </w:r>
      <w:r w:rsidRPr="009458F7">
        <w:rPr>
          <w:rFonts w:ascii="Arial" w:hAnsi="Arial" w:cs="Arial"/>
          <w:color w:val="000000"/>
          <w:sz w:val="22"/>
          <w:szCs w:val="22"/>
        </w:rPr>
        <w:t xml:space="preserve"> amigavelmente, por acordo entre as partes, mediante formalização de aviso prévio com antecedência mínima de 30 (trinta) dias, não cabendo indenização a qualquer uma das partes, resguardado o interesse público; e</w:t>
      </w:r>
    </w:p>
    <w:p w14:paraId="7E438D77" w14:textId="77777777" w:rsidR="000F6204" w:rsidRPr="009458F7" w:rsidRDefault="000F6204" w:rsidP="000F6204">
      <w:pPr>
        <w:suppressAutoHyphens/>
        <w:ind w:left="708"/>
        <w:jc w:val="both"/>
        <w:rPr>
          <w:rFonts w:ascii="Arial" w:hAnsi="Arial" w:cs="Arial"/>
          <w:color w:val="000000"/>
          <w:sz w:val="22"/>
          <w:szCs w:val="22"/>
        </w:rPr>
      </w:pPr>
    </w:p>
    <w:p w14:paraId="00971063"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9.1.3</w:t>
      </w:r>
      <w:r w:rsidRPr="009458F7">
        <w:rPr>
          <w:rFonts w:ascii="Arial" w:hAnsi="Arial" w:cs="Arial"/>
          <w:color w:val="000000"/>
          <w:sz w:val="22"/>
          <w:szCs w:val="22"/>
        </w:rPr>
        <w:t xml:space="preserve"> judicialmente, nos termos da legislação vigente.</w:t>
      </w:r>
    </w:p>
    <w:p w14:paraId="3E5C46B5" w14:textId="77777777" w:rsidR="000F6204" w:rsidRPr="009458F7" w:rsidRDefault="000F6204" w:rsidP="000F6204">
      <w:pPr>
        <w:suppressAutoHyphens/>
        <w:jc w:val="both"/>
        <w:rPr>
          <w:rFonts w:ascii="Arial" w:hAnsi="Arial" w:cs="Arial"/>
          <w:color w:val="000000"/>
          <w:sz w:val="22"/>
          <w:szCs w:val="22"/>
        </w:rPr>
      </w:pPr>
    </w:p>
    <w:p w14:paraId="7511760D"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9.2</w:t>
      </w:r>
      <w:r w:rsidRPr="009458F7">
        <w:rPr>
          <w:rFonts w:ascii="Arial" w:hAnsi="Arial" w:cs="Arial"/>
          <w:color w:val="000000"/>
          <w:sz w:val="22"/>
          <w:szCs w:val="22"/>
        </w:rPr>
        <w:t xml:space="preserve"> O descumprimento, por parte da CONTRATADA, de suas obrigações legais e/ou contratuais, assegura à CONTRATANTE o direito de rescindir o Contrato a qualquer tempo, independente de aviso, interpelação judicial e/ou extrajudicial.</w:t>
      </w:r>
    </w:p>
    <w:p w14:paraId="39EAD665" w14:textId="77777777" w:rsidR="000F6204" w:rsidRPr="009458F7" w:rsidRDefault="000F6204" w:rsidP="000F6204">
      <w:pPr>
        <w:jc w:val="both"/>
        <w:rPr>
          <w:rFonts w:ascii="Arial" w:hAnsi="Arial" w:cs="Arial"/>
          <w:color w:val="000000"/>
          <w:sz w:val="22"/>
          <w:szCs w:val="22"/>
        </w:rPr>
      </w:pPr>
    </w:p>
    <w:p w14:paraId="012FBC55" w14:textId="77777777" w:rsidR="000F6204" w:rsidRPr="009458F7" w:rsidRDefault="000F6204" w:rsidP="000F6204">
      <w:pPr>
        <w:jc w:val="both"/>
        <w:rPr>
          <w:rFonts w:ascii="Arial" w:hAnsi="Arial" w:cs="Arial"/>
          <w:color w:val="000000"/>
          <w:sz w:val="22"/>
          <w:szCs w:val="22"/>
        </w:rPr>
      </w:pPr>
      <w:r w:rsidRPr="009458F7">
        <w:rPr>
          <w:rFonts w:ascii="Arial" w:hAnsi="Arial" w:cs="Arial"/>
          <w:b/>
          <w:color w:val="000000"/>
          <w:sz w:val="22"/>
          <w:szCs w:val="22"/>
        </w:rPr>
        <w:lastRenderedPageBreak/>
        <w:t>9.3</w:t>
      </w:r>
      <w:r w:rsidRPr="009458F7">
        <w:rPr>
          <w:rFonts w:ascii="Arial" w:hAnsi="Arial" w:cs="Arial"/>
          <w:color w:val="000000"/>
          <w:sz w:val="22"/>
          <w:szCs w:val="22"/>
        </w:rPr>
        <w:t xml:space="preserve"> A partir da data em que for concretizada a rescisão, cessarão as obrigações contratuais de ambas as partes, ressalvadas as vencidas até aquela data por imposições constantes da presente avença.</w:t>
      </w:r>
    </w:p>
    <w:p w14:paraId="1F58C1FA" w14:textId="77777777" w:rsidR="000F6204" w:rsidRPr="009458F7" w:rsidRDefault="000F6204" w:rsidP="000F6204">
      <w:pPr>
        <w:jc w:val="both"/>
        <w:rPr>
          <w:rFonts w:ascii="Arial" w:hAnsi="Arial" w:cs="Arial"/>
          <w:color w:val="000000"/>
          <w:sz w:val="22"/>
          <w:szCs w:val="22"/>
        </w:rPr>
      </w:pPr>
    </w:p>
    <w:p w14:paraId="2B165709" w14:textId="77777777" w:rsidR="000F6204" w:rsidRPr="009458F7" w:rsidRDefault="000F6204" w:rsidP="000F6204">
      <w:pPr>
        <w:jc w:val="both"/>
        <w:rPr>
          <w:rFonts w:ascii="Arial" w:hAnsi="Arial" w:cs="Arial"/>
          <w:color w:val="000000"/>
          <w:sz w:val="22"/>
          <w:szCs w:val="22"/>
        </w:rPr>
      </w:pPr>
      <w:r w:rsidRPr="009458F7">
        <w:rPr>
          <w:rFonts w:ascii="Arial" w:hAnsi="Arial" w:cs="Arial"/>
          <w:b/>
          <w:color w:val="000000"/>
          <w:sz w:val="22"/>
          <w:szCs w:val="22"/>
        </w:rPr>
        <w:t>9.4</w:t>
      </w:r>
      <w:r w:rsidRPr="009458F7">
        <w:rPr>
          <w:rFonts w:ascii="Arial" w:hAnsi="Arial" w:cs="Arial"/>
          <w:color w:val="000000"/>
          <w:sz w:val="22"/>
          <w:szCs w:val="22"/>
        </w:rPr>
        <w:t xml:space="preserve"> No caso de rescisão pela inexecução parcial, a CONTRATANTE pagará à CONTRATADA os valores devidos pelo cumprimento parcial do contrato, descontando-se multas e demais valores devidos.</w:t>
      </w:r>
    </w:p>
    <w:p w14:paraId="1315B0A1" w14:textId="77777777" w:rsidR="000F6204" w:rsidRPr="009458F7" w:rsidRDefault="000F6204" w:rsidP="000F6204">
      <w:pPr>
        <w:jc w:val="both"/>
        <w:rPr>
          <w:rFonts w:ascii="Arial" w:hAnsi="Arial" w:cs="Arial"/>
          <w:color w:val="000000"/>
          <w:sz w:val="22"/>
          <w:szCs w:val="22"/>
        </w:rPr>
      </w:pPr>
    </w:p>
    <w:p w14:paraId="4225BCBC" w14:textId="77777777" w:rsidR="000F6204" w:rsidRPr="009458F7" w:rsidRDefault="000F6204" w:rsidP="000F6204">
      <w:pPr>
        <w:jc w:val="both"/>
        <w:rPr>
          <w:rFonts w:ascii="Arial" w:hAnsi="Arial" w:cs="Arial"/>
          <w:color w:val="000000"/>
          <w:sz w:val="22"/>
          <w:szCs w:val="22"/>
        </w:rPr>
      </w:pPr>
      <w:r w:rsidRPr="009458F7">
        <w:rPr>
          <w:rFonts w:ascii="Arial" w:hAnsi="Arial" w:cs="Arial"/>
          <w:b/>
          <w:color w:val="000000"/>
          <w:sz w:val="22"/>
          <w:szCs w:val="22"/>
        </w:rPr>
        <w:t>9.5</w:t>
      </w:r>
      <w:r w:rsidRPr="009458F7">
        <w:rPr>
          <w:rFonts w:ascii="Arial" w:hAnsi="Arial" w:cs="Arial"/>
          <w:color w:val="000000"/>
          <w:sz w:val="22"/>
          <w:szCs w:val="22"/>
        </w:rPr>
        <w:t xml:space="preserve"> A rescisão acarretará as consequências previstas no Artigo 80 da Lei Federal 8.666/93, sem prejuízo das demais sanções legais e contratuais.</w:t>
      </w:r>
    </w:p>
    <w:p w14:paraId="3CC648E2" w14:textId="77777777" w:rsidR="000F6204" w:rsidRPr="003B2476" w:rsidRDefault="000F6204" w:rsidP="000F6204">
      <w:pPr>
        <w:jc w:val="both"/>
        <w:rPr>
          <w:rFonts w:ascii="Arial" w:hAnsi="Arial" w:cs="Arial"/>
          <w:color w:val="000000"/>
          <w:sz w:val="22"/>
          <w:szCs w:val="22"/>
          <w:highlight w:val="yellow"/>
        </w:rPr>
      </w:pPr>
    </w:p>
    <w:p w14:paraId="1DE6DA53" w14:textId="77777777" w:rsidR="000F6204" w:rsidRPr="009458F7" w:rsidRDefault="000F6204" w:rsidP="000F6204">
      <w:pPr>
        <w:suppressAutoHyphens/>
        <w:jc w:val="center"/>
        <w:rPr>
          <w:rFonts w:ascii="Arial" w:hAnsi="Arial" w:cs="Arial"/>
          <w:b/>
          <w:color w:val="000000"/>
          <w:sz w:val="22"/>
          <w:szCs w:val="22"/>
        </w:rPr>
      </w:pPr>
      <w:r w:rsidRPr="009458F7">
        <w:rPr>
          <w:rFonts w:ascii="Arial" w:hAnsi="Arial" w:cs="Arial"/>
          <w:b/>
          <w:color w:val="000000"/>
          <w:sz w:val="22"/>
          <w:szCs w:val="22"/>
        </w:rPr>
        <w:t>CLÁUSULA DÉCIMA – DAS SANÇÕES ADMINISTRATIVAS</w:t>
      </w:r>
    </w:p>
    <w:p w14:paraId="3C525BEC" w14:textId="77777777" w:rsidR="000F6204" w:rsidRPr="009458F7" w:rsidRDefault="000F6204" w:rsidP="000F6204">
      <w:pPr>
        <w:suppressAutoHyphens/>
        <w:jc w:val="both"/>
        <w:rPr>
          <w:rFonts w:ascii="Arial" w:hAnsi="Arial" w:cs="Arial"/>
          <w:color w:val="000000"/>
          <w:sz w:val="22"/>
          <w:szCs w:val="22"/>
        </w:rPr>
      </w:pPr>
    </w:p>
    <w:p w14:paraId="3E9D484C" w14:textId="77777777" w:rsidR="000F6204" w:rsidRPr="009458F7" w:rsidRDefault="000F6204" w:rsidP="000F6204">
      <w:pPr>
        <w:jc w:val="both"/>
        <w:rPr>
          <w:rFonts w:ascii="Arial" w:hAnsi="Arial" w:cs="Arial"/>
          <w:color w:val="000000"/>
          <w:sz w:val="22"/>
          <w:szCs w:val="22"/>
        </w:rPr>
      </w:pPr>
      <w:r w:rsidRPr="009458F7">
        <w:rPr>
          <w:rFonts w:ascii="Arial" w:hAnsi="Arial" w:cs="Arial"/>
          <w:b/>
          <w:color w:val="000000"/>
          <w:sz w:val="22"/>
          <w:szCs w:val="22"/>
        </w:rPr>
        <w:t>10.1</w:t>
      </w:r>
      <w:r w:rsidRPr="009458F7">
        <w:rPr>
          <w:rFonts w:ascii="Arial" w:hAnsi="Arial" w:cs="Arial"/>
          <w:color w:val="000000"/>
          <w:sz w:val="22"/>
          <w:szCs w:val="22"/>
        </w:rPr>
        <w:t xml:space="preserve"> No caso de ocorrer inexecução total ou parcial do contrato ou de sua rescisão por parte da CONTRATADA, ser-lhe-ão aplicadas as seguintes sanções administrativas constantes da Lei Federal no 8.666/93, atualizada por legislação posterior:</w:t>
      </w:r>
    </w:p>
    <w:p w14:paraId="32EB641A" w14:textId="77777777" w:rsidR="000F6204" w:rsidRPr="009458F7" w:rsidRDefault="000F6204" w:rsidP="000F6204">
      <w:pPr>
        <w:suppressAutoHyphens/>
        <w:jc w:val="both"/>
        <w:rPr>
          <w:rFonts w:ascii="Arial" w:hAnsi="Arial" w:cs="Arial"/>
          <w:color w:val="000000"/>
          <w:sz w:val="22"/>
          <w:szCs w:val="22"/>
        </w:rPr>
      </w:pPr>
    </w:p>
    <w:p w14:paraId="0B6C00C8"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10.1.1</w:t>
      </w:r>
      <w:r w:rsidRPr="009458F7">
        <w:rPr>
          <w:rFonts w:ascii="Arial" w:hAnsi="Arial" w:cs="Arial"/>
          <w:color w:val="000000"/>
          <w:sz w:val="22"/>
          <w:szCs w:val="22"/>
        </w:rPr>
        <w:t xml:space="preserve"> advertência;</w:t>
      </w:r>
    </w:p>
    <w:p w14:paraId="4966A922" w14:textId="77777777" w:rsidR="000F6204" w:rsidRPr="009458F7" w:rsidRDefault="000F6204" w:rsidP="000F6204">
      <w:pPr>
        <w:ind w:left="708"/>
        <w:jc w:val="both"/>
        <w:rPr>
          <w:rFonts w:ascii="Arial" w:hAnsi="Arial" w:cs="Arial"/>
          <w:color w:val="000000"/>
          <w:sz w:val="22"/>
          <w:szCs w:val="22"/>
        </w:rPr>
      </w:pPr>
    </w:p>
    <w:p w14:paraId="02736B33" w14:textId="77777777" w:rsidR="000F6204" w:rsidRPr="009458F7" w:rsidRDefault="000F6204" w:rsidP="000F6204">
      <w:pPr>
        <w:ind w:left="708"/>
        <w:jc w:val="both"/>
        <w:rPr>
          <w:rFonts w:ascii="Arial" w:hAnsi="Arial" w:cs="Arial"/>
          <w:color w:val="000000"/>
          <w:sz w:val="22"/>
          <w:szCs w:val="22"/>
        </w:rPr>
      </w:pPr>
      <w:r w:rsidRPr="009458F7">
        <w:rPr>
          <w:rFonts w:ascii="Arial" w:hAnsi="Arial" w:cs="Arial"/>
          <w:b/>
          <w:color w:val="000000"/>
          <w:sz w:val="22"/>
          <w:szCs w:val="22"/>
        </w:rPr>
        <w:t>10.1.2</w:t>
      </w:r>
      <w:r w:rsidRPr="009458F7">
        <w:rPr>
          <w:rFonts w:ascii="Arial" w:hAnsi="Arial" w:cs="Arial"/>
          <w:color w:val="000000"/>
          <w:sz w:val="22"/>
          <w:szCs w:val="22"/>
        </w:rPr>
        <w:t xml:space="preserve"> multa;</w:t>
      </w:r>
    </w:p>
    <w:p w14:paraId="20E441F2" w14:textId="77777777" w:rsidR="000F6204" w:rsidRPr="009458F7" w:rsidRDefault="000F6204" w:rsidP="000F6204">
      <w:pPr>
        <w:ind w:left="708"/>
        <w:jc w:val="both"/>
        <w:rPr>
          <w:rFonts w:ascii="Arial" w:hAnsi="Arial" w:cs="Arial"/>
          <w:color w:val="000000"/>
          <w:sz w:val="22"/>
          <w:szCs w:val="22"/>
        </w:rPr>
      </w:pPr>
    </w:p>
    <w:p w14:paraId="6FC2A027" w14:textId="77777777" w:rsidR="000F6204" w:rsidRPr="009458F7" w:rsidRDefault="000F6204" w:rsidP="000F6204">
      <w:pPr>
        <w:ind w:left="708"/>
        <w:jc w:val="both"/>
        <w:rPr>
          <w:rFonts w:ascii="Arial" w:hAnsi="Arial" w:cs="Arial"/>
          <w:color w:val="000000"/>
          <w:sz w:val="22"/>
          <w:szCs w:val="22"/>
        </w:rPr>
      </w:pPr>
      <w:r w:rsidRPr="009458F7">
        <w:rPr>
          <w:rFonts w:ascii="Arial" w:hAnsi="Arial" w:cs="Arial"/>
          <w:b/>
          <w:color w:val="000000"/>
          <w:sz w:val="22"/>
          <w:szCs w:val="22"/>
        </w:rPr>
        <w:t>10.1.3</w:t>
      </w:r>
      <w:r w:rsidRPr="009458F7">
        <w:rPr>
          <w:rFonts w:ascii="Arial" w:hAnsi="Arial" w:cs="Arial"/>
          <w:color w:val="000000"/>
          <w:sz w:val="22"/>
          <w:szCs w:val="22"/>
        </w:rPr>
        <w:t xml:space="preserve"> suspensão temporária da CONTRATADA de participação em licitação e impedimento de celebrar novo contrato com a CONTRATANTE, por prazo não superior a 2 (dois) anos;</w:t>
      </w:r>
    </w:p>
    <w:p w14:paraId="1886F4B4" w14:textId="77777777" w:rsidR="000F6204" w:rsidRPr="009458F7" w:rsidRDefault="000F6204" w:rsidP="000F6204">
      <w:pPr>
        <w:ind w:left="708"/>
        <w:jc w:val="both"/>
        <w:rPr>
          <w:rFonts w:ascii="Arial" w:hAnsi="Arial" w:cs="Arial"/>
          <w:color w:val="000000"/>
          <w:sz w:val="22"/>
          <w:szCs w:val="22"/>
        </w:rPr>
      </w:pPr>
    </w:p>
    <w:p w14:paraId="0C664CAD" w14:textId="77777777" w:rsidR="000F6204" w:rsidRPr="009458F7" w:rsidRDefault="000F6204" w:rsidP="000F6204">
      <w:pPr>
        <w:ind w:left="708"/>
        <w:jc w:val="both"/>
        <w:rPr>
          <w:rFonts w:ascii="Arial" w:hAnsi="Arial" w:cs="Arial"/>
          <w:color w:val="000000"/>
          <w:sz w:val="22"/>
          <w:szCs w:val="22"/>
        </w:rPr>
      </w:pPr>
      <w:r w:rsidRPr="009458F7">
        <w:rPr>
          <w:rFonts w:ascii="Arial" w:hAnsi="Arial" w:cs="Arial"/>
          <w:b/>
          <w:color w:val="000000"/>
          <w:sz w:val="22"/>
          <w:szCs w:val="22"/>
        </w:rPr>
        <w:t>10.1.4</w:t>
      </w:r>
      <w:r w:rsidRPr="009458F7">
        <w:rPr>
          <w:rFonts w:ascii="Arial" w:hAnsi="Arial" w:cs="Arial"/>
          <w:color w:val="000000"/>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subitem anterior.</w:t>
      </w:r>
    </w:p>
    <w:p w14:paraId="4B982D90" w14:textId="77777777" w:rsidR="000F6204" w:rsidRPr="009458F7" w:rsidRDefault="000F6204" w:rsidP="000F6204">
      <w:pPr>
        <w:suppressAutoHyphens/>
        <w:jc w:val="both"/>
        <w:rPr>
          <w:rFonts w:ascii="Arial" w:hAnsi="Arial" w:cs="Arial"/>
          <w:b/>
          <w:color w:val="000000"/>
          <w:sz w:val="22"/>
          <w:szCs w:val="22"/>
        </w:rPr>
      </w:pPr>
    </w:p>
    <w:p w14:paraId="2818C74E"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10.2</w:t>
      </w:r>
      <w:r w:rsidRPr="009458F7">
        <w:rPr>
          <w:rFonts w:ascii="Arial" w:hAnsi="Arial" w:cs="Arial"/>
          <w:color w:val="000000"/>
          <w:sz w:val="22"/>
          <w:szCs w:val="22"/>
        </w:rPr>
        <w:t xml:space="preserve"> A penalidade de advertência será aplicada em caso de infrações cometidas que prejudiquem a lisura do Contrato ou que não venham a causar danos à CONTRATANTE ou a terceiros.</w:t>
      </w:r>
    </w:p>
    <w:p w14:paraId="59A2B494" w14:textId="77777777" w:rsidR="000F6204" w:rsidRPr="009458F7" w:rsidRDefault="000F6204" w:rsidP="000F6204">
      <w:pPr>
        <w:suppressAutoHyphens/>
        <w:jc w:val="both"/>
        <w:rPr>
          <w:rFonts w:ascii="Arial" w:hAnsi="Arial" w:cs="Arial"/>
          <w:color w:val="000000"/>
          <w:sz w:val="22"/>
          <w:szCs w:val="22"/>
        </w:rPr>
      </w:pPr>
    </w:p>
    <w:p w14:paraId="51F68947"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10.3</w:t>
      </w:r>
      <w:r w:rsidRPr="009458F7">
        <w:rPr>
          <w:rFonts w:ascii="Arial" w:hAnsi="Arial" w:cs="Arial"/>
          <w:color w:val="000000"/>
          <w:sz w:val="22"/>
          <w:szCs w:val="22"/>
        </w:rPr>
        <w:t xml:space="preserve"> A CONTRATADA estará sujeita às seguintes multas:</w:t>
      </w:r>
    </w:p>
    <w:p w14:paraId="79FD37C4" w14:textId="77777777" w:rsidR="000F6204" w:rsidRPr="009458F7" w:rsidRDefault="000F6204" w:rsidP="000F6204">
      <w:pPr>
        <w:suppressAutoHyphens/>
        <w:jc w:val="both"/>
        <w:rPr>
          <w:rFonts w:ascii="Arial" w:hAnsi="Arial" w:cs="Arial"/>
          <w:color w:val="000000"/>
          <w:sz w:val="22"/>
          <w:szCs w:val="22"/>
        </w:rPr>
      </w:pPr>
    </w:p>
    <w:p w14:paraId="02514548"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10.3.1</w:t>
      </w:r>
      <w:r w:rsidRPr="009458F7">
        <w:rPr>
          <w:rFonts w:ascii="Arial" w:hAnsi="Arial" w:cs="Arial"/>
          <w:color w:val="000000"/>
          <w:sz w:val="22"/>
          <w:szCs w:val="22"/>
        </w:rPr>
        <w:t xml:space="preserve"> 0,33% (trinta e três centésimos por cento) ao dia, até 10 (dez) dias, sobre o valor da parcela, pelo descumprimento de cada uma das obrigações determinadas neste Contrato, independentemente de outras multas aplicadas;</w:t>
      </w:r>
    </w:p>
    <w:p w14:paraId="02DB7E01" w14:textId="77777777" w:rsidR="000F6204" w:rsidRPr="009458F7" w:rsidRDefault="000F6204" w:rsidP="000F6204">
      <w:pPr>
        <w:suppressAutoHyphens/>
        <w:ind w:left="708"/>
        <w:jc w:val="both"/>
        <w:rPr>
          <w:rFonts w:ascii="Arial" w:hAnsi="Arial" w:cs="Arial"/>
          <w:b/>
          <w:color w:val="000000"/>
          <w:sz w:val="22"/>
          <w:szCs w:val="22"/>
        </w:rPr>
      </w:pPr>
    </w:p>
    <w:p w14:paraId="397D8B3D"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10.3.2</w:t>
      </w:r>
      <w:r w:rsidRPr="009458F7">
        <w:rPr>
          <w:rFonts w:ascii="Arial" w:hAnsi="Arial" w:cs="Arial"/>
          <w:color w:val="000000"/>
          <w:sz w:val="22"/>
          <w:szCs w:val="22"/>
        </w:rPr>
        <w:t xml:space="preserve"> no caso de rescisão contratual pela inexecução parcial ou total, a CONTRATADA, cumulativamente com a multa moratória, fica obrigada ao pagamento em favor da CONTRATANTE da multa rescisória no valor de 20% (vinte por cento), calculado sobre o valor total do contrato;</w:t>
      </w:r>
    </w:p>
    <w:p w14:paraId="20536758"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p>
    <w:p w14:paraId="3AB0520B"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r w:rsidRPr="009458F7">
        <w:rPr>
          <w:rFonts w:ascii="Arial" w:hAnsi="Arial" w:cs="Arial"/>
          <w:b/>
          <w:color w:val="000000"/>
          <w:sz w:val="22"/>
          <w:szCs w:val="22"/>
        </w:rPr>
        <w:t>10.4</w:t>
      </w:r>
      <w:r w:rsidRPr="009458F7">
        <w:rPr>
          <w:rFonts w:ascii="Arial" w:hAnsi="Arial" w:cs="Arial"/>
          <w:color w:val="000000"/>
          <w:sz w:val="22"/>
          <w:szCs w:val="22"/>
        </w:rPr>
        <w:t xml:space="preserve"> Para todos os fins de direito, a multa moratória incidirá a partir da data que o objeto deveria ter sido prestado.</w:t>
      </w:r>
    </w:p>
    <w:p w14:paraId="026E2923"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r w:rsidRPr="009458F7">
        <w:rPr>
          <w:rFonts w:ascii="Arial" w:hAnsi="Arial" w:cs="Arial"/>
          <w:b/>
          <w:color w:val="000000"/>
          <w:sz w:val="22"/>
          <w:szCs w:val="22"/>
        </w:rPr>
        <w:lastRenderedPageBreak/>
        <w:t>10.5</w:t>
      </w:r>
      <w:r w:rsidRPr="009458F7">
        <w:rPr>
          <w:rFonts w:ascii="Arial" w:hAnsi="Arial" w:cs="Arial"/>
          <w:color w:val="000000"/>
          <w:sz w:val="22"/>
          <w:szCs w:val="22"/>
        </w:rPr>
        <w:t xml:space="preserve"> Decorridos os dez dias previstos no subitem 9.3.1, ou em caso de falta grave ou reincidência dos motivos que levaram a CONTRATANTE a aplicar as sanções aqui previstas, este contrato poderá ser rescindido, caso em que será cobrada a multa de 20% (vinte por cento) do valor total, devidamente corrigido até a data de seu efetivo pagamento pela variação do IGPM-FGV.</w:t>
      </w:r>
    </w:p>
    <w:p w14:paraId="572CDD8F" w14:textId="77777777" w:rsidR="000F6204" w:rsidRPr="009458F7" w:rsidRDefault="000F6204" w:rsidP="000F6204">
      <w:pPr>
        <w:widowControl w:val="0"/>
        <w:tabs>
          <w:tab w:val="left" w:pos="567"/>
        </w:tabs>
        <w:suppressAutoHyphens/>
        <w:jc w:val="both"/>
        <w:rPr>
          <w:rFonts w:ascii="Arial" w:hAnsi="Arial" w:cs="Arial"/>
          <w:b/>
          <w:color w:val="000000"/>
          <w:sz w:val="22"/>
          <w:szCs w:val="22"/>
        </w:rPr>
      </w:pPr>
    </w:p>
    <w:p w14:paraId="6F3C997B"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r w:rsidRPr="009458F7">
        <w:rPr>
          <w:rFonts w:ascii="Arial" w:hAnsi="Arial" w:cs="Arial"/>
          <w:b/>
          <w:color w:val="000000"/>
          <w:sz w:val="22"/>
          <w:szCs w:val="22"/>
        </w:rPr>
        <w:t>10.6</w:t>
      </w:r>
      <w:r w:rsidRPr="009458F7">
        <w:rPr>
          <w:rFonts w:ascii="Arial" w:hAnsi="Arial" w:cs="Arial"/>
          <w:color w:val="000000"/>
          <w:sz w:val="22"/>
          <w:szCs w:val="22"/>
        </w:rPr>
        <w:t xml:space="preserve"> As multas moratórias e rescisórias, serão descontadas dos pagamentos eventualmente devidos ou cobrados judicialmente quando, notificada, a licitante não efetuar o pagamento dos mesmos no prazo fixado.</w:t>
      </w:r>
    </w:p>
    <w:p w14:paraId="02D8EF0F"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p>
    <w:p w14:paraId="5757D12A"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10.7</w:t>
      </w:r>
      <w:r w:rsidRPr="009458F7">
        <w:rPr>
          <w:rFonts w:ascii="Arial" w:hAnsi="Arial" w:cs="Arial"/>
          <w:color w:val="000000"/>
          <w:sz w:val="22"/>
          <w:szCs w:val="22"/>
        </w:rPr>
        <w:t xml:space="preserve"> A penalidade de suspensão temporária de participar em licitações e impedimento de contratar com a administração pública será aplicada à CONTRATADA, quando:</w:t>
      </w:r>
    </w:p>
    <w:p w14:paraId="5F00135F" w14:textId="77777777" w:rsidR="000F6204" w:rsidRPr="009458F7" w:rsidRDefault="000F6204" w:rsidP="000F6204">
      <w:pPr>
        <w:suppressAutoHyphens/>
        <w:jc w:val="both"/>
        <w:rPr>
          <w:rFonts w:ascii="Arial" w:hAnsi="Arial" w:cs="Arial"/>
          <w:color w:val="000000"/>
          <w:sz w:val="22"/>
          <w:szCs w:val="22"/>
        </w:rPr>
      </w:pPr>
    </w:p>
    <w:p w14:paraId="20F40F8F"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10.7.1</w:t>
      </w:r>
      <w:r w:rsidRPr="009458F7">
        <w:rPr>
          <w:rFonts w:ascii="Arial" w:hAnsi="Arial" w:cs="Arial"/>
          <w:color w:val="000000"/>
          <w:sz w:val="22"/>
          <w:szCs w:val="22"/>
        </w:rPr>
        <w:t xml:space="preserve"> fizer declaração falsa;</w:t>
      </w:r>
    </w:p>
    <w:p w14:paraId="4E05B7F1" w14:textId="77777777" w:rsidR="000F6204" w:rsidRPr="009458F7" w:rsidRDefault="000F6204" w:rsidP="000F6204">
      <w:pPr>
        <w:suppressAutoHyphens/>
        <w:ind w:left="708"/>
        <w:jc w:val="both"/>
        <w:rPr>
          <w:rFonts w:ascii="Arial" w:hAnsi="Arial" w:cs="Arial"/>
          <w:color w:val="000000"/>
          <w:sz w:val="22"/>
          <w:szCs w:val="22"/>
        </w:rPr>
      </w:pPr>
    </w:p>
    <w:p w14:paraId="4C6E6DF8"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10.7.2</w:t>
      </w:r>
      <w:r w:rsidRPr="009458F7">
        <w:rPr>
          <w:rFonts w:ascii="Arial" w:hAnsi="Arial" w:cs="Arial"/>
          <w:color w:val="000000"/>
          <w:sz w:val="22"/>
          <w:szCs w:val="22"/>
        </w:rPr>
        <w:t xml:space="preserve"> deixar de entregar documentação ou apresentar documentação falsa;</w:t>
      </w:r>
    </w:p>
    <w:p w14:paraId="437D9FA1" w14:textId="77777777" w:rsidR="000F6204" w:rsidRPr="009458F7" w:rsidRDefault="000F6204" w:rsidP="000F6204">
      <w:pPr>
        <w:suppressAutoHyphens/>
        <w:ind w:left="708"/>
        <w:jc w:val="both"/>
        <w:rPr>
          <w:rFonts w:ascii="Arial" w:hAnsi="Arial" w:cs="Arial"/>
          <w:color w:val="000000"/>
          <w:sz w:val="22"/>
          <w:szCs w:val="22"/>
        </w:rPr>
      </w:pPr>
    </w:p>
    <w:p w14:paraId="4561C9D7"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10.7.3</w:t>
      </w:r>
      <w:r w:rsidRPr="009458F7">
        <w:rPr>
          <w:rFonts w:ascii="Arial" w:hAnsi="Arial" w:cs="Arial"/>
          <w:color w:val="000000"/>
          <w:sz w:val="22"/>
          <w:szCs w:val="22"/>
        </w:rPr>
        <w:t xml:space="preserve"> ensejar o retardamento da execução do objeto do contrato;</w:t>
      </w:r>
    </w:p>
    <w:p w14:paraId="53891B97" w14:textId="77777777" w:rsidR="000F6204" w:rsidRPr="009458F7" w:rsidRDefault="000F6204" w:rsidP="000F6204">
      <w:pPr>
        <w:suppressAutoHyphens/>
        <w:ind w:left="708"/>
        <w:jc w:val="both"/>
        <w:rPr>
          <w:rFonts w:ascii="Arial" w:hAnsi="Arial" w:cs="Arial"/>
          <w:color w:val="000000"/>
          <w:sz w:val="22"/>
          <w:szCs w:val="22"/>
        </w:rPr>
      </w:pPr>
    </w:p>
    <w:p w14:paraId="4DF44B91"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10.7.4</w:t>
      </w:r>
      <w:r w:rsidRPr="009458F7">
        <w:rPr>
          <w:rFonts w:ascii="Arial" w:hAnsi="Arial" w:cs="Arial"/>
          <w:color w:val="000000"/>
          <w:sz w:val="22"/>
          <w:szCs w:val="22"/>
        </w:rPr>
        <w:t xml:space="preserve"> não mantiver a proposta;</w:t>
      </w:r>
    </w:p>
    <w:p w14:paraId="3003E01B" w14:textId="77777777" w:rsidR="000F6204" w:rsidRPr="009458F7" w:rsidRDefault="000F6204" w:rsidP="000F6204">
      <w:pPr>
        <w:suppressAutoHyphens/>
        <w:ind w:left="708"/>
        <w:jc w:val="both"/>
        <w:rPr>
          <w:rFonts w:ascii="Arial" w:hAnsi="Arial" w:cs="Arial"/>
          <w:color w:val="000000"/>
          <w:sz w:val="22"/>
          <w:szCs w:val="22"/>
        </w:rPr>
      </w:pPr>
    </w:p>
    <w:p w14:paraId="1FB92AE7"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10.7.5</w:t>
      </w:r>
      <w:r w:rsidRPr="009458F7">
        <w:rPr>
          <w:rFonts w:ascii="Arial" w:hAnsi="Arial" w:cs="Arial"/>
          <w:color w:val="000000"/>
          <w:sz w:val="22"/>
          <w:szCs w:val="22"/>
        </w:rPr>
        <w:t xml:space="preserve"> falhar ou fraudar a execução do Contrato, injustificadamente;</w:t>
      </w:r>
    </w:p>
    <w:p w14:paraId="1DAF9126" w14:textId="77777777" w:rsidR="000F6204" w:rsidRPr="009458F7" w:rsidRDefault="000F6204" w:rsidP="000F6204">
      <w:pPr>
        <w:suppressAutoHyphens/>
        <w:ind w:left="708"/>
        <w:jc w:val="both"/>
        <w:rPr>
          <w:rFonts w:ascii="Arial" w:hAnsi="Arial" w:cs="Arial"/>
          <w:color w:val="000000"/>
          <w:sz w:val="22"/>
          <w:szCs w:val="22"/>
        </w:rPr>
      </w:pPr>
    </w:p>
    <w:p w14:paraId="73601F3D"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10.7.6</w:t>
      </w:r>
      <w:r w:rsidRPr="009458F7">
        <w:rPr>
          <w:rFonts w:ascii="Arial" w:hAnsi="Arial" w:cs="Arial"/>
          <w:color w:val="000000"/>
          <w:sz w:val="22"/>
          <w:szCs w:val="22"/>
        </w:rPr>
        <w:t xml:space="preserve"> comportar-se de modo inidôneo ou cometer fraude fiscal;</w:t>
      </w:r>
    </w:p>
    <w:p w14:paraId="499B6F74" w14:textId="77777777" w:rsidR="000F6204" w:rsidRPr="009458F7" w:rsidRDefault="000F6204" w:rsidP="000F6204">
      <w:pPr>
        <w:suppressAutoHyphens/>
        <w:ind w:left="708"/>
        <w:jc w:val="both"/>
        <w:rPr>
          <w:rFonts w:ascii="Arial" w:hAnsi="Arial" w:cs="Arial"/>
          <w:color w:val="000000"/>
          <w:sz w:val="22"/>
          <w:szCs w:val="22"/>
        </w:rPr>
      </w:pPr>
    </w:p>
    <w:p w14:paraId="6B0F9E90"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10.7.7</w:t>
      </w:r>
      <w:r w:rsidRPr="009458F7">
        <w:rPr>
          <w:rFonts w:ascii="Arial" w:hAnsi="Arial" w:cs="Arial"/>
          <w:color w:val="000000"/>
          <w:sz w:val="22"/>
          <w:szCs w:val="22"/>
        </w:rPr>
        <w:t xml:space="preserve"> fornecer produtos ou executar os serviços em desconformidade com o especificado;</w:t>
      </w:r>
    </w:p>
    <w:p w14:paraId="5142E9F4" w14:textId="77777777" w:rsidR="000F6204" w:rsidRPr="009458F7" w:rsidRDefault="000F6204" w:rsidP="000F6204">
      <w:pPr>
        <w:suppressAutoHyphens/>
        <w:ind w:left="708"/>
        <w:jc w:val="both"/>
        <w:rPr>
          <w:rFonts w:ascii="Arial" w:hAnsi="Arial" w:cs="Arial"/>
          <w:color w:val="000000"/>
          <w:sz w:val="22"/>
          <w:szCs w:val="22"/>
        </w:rPr>
      </w:pPr>
    </w:p>
    <w:p w14:paraId="0F16285C"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10.7.8</w:t>
      </w:r>
      <w:r w:rsidRPr="009458F7">
        <w:rPr>
          <w:rFonts w:ascii="Arial" w:hAnsi="Arial" w:cs="Arial"/>
          <w:color w:val="000000"/>
          <w:sz w:val="22"/>
          <w:szCs w:val="22"/>
        </w:rPr>
        <w:t xml:space="preserve"> não substituir, no prazo estipulado, os produtos recusados pela CONTRATANTE; e</w:t>
      </w:r>
    </w:p>
    <w:p w14:paraId="6017086B" w14:textId="77777777" w:rsidR="000F6204" w:rsidRPr="009458F7" w:rsidRDefault="000F6204" w:rsidP="000F6204">
      <w:pPr>
        <w:suppressAutoHyphens/>
        <w:ind w:left="708"/>
        <w:jc w:val="both"/>
        <w:rPr>
          <w:rFonts w:ascii="Arial" w:hAnsi="Arial" w:cs="Arial"/>
          <w:b/>
          <w:color w:val="000000"/>
          <w:sz w:val="22"/>
          <w:szCs w:val="22"/>
        </w:rPr>
      </w:pPr>
    </w:p>
    <w:p w14:paraId="6EAAD725" w14:textId="77777777" w:rsidR="000F6204" w:rsidRPr="009458F7" w:rsidRDefault="000F6204" w:rsidP="000F6204">
      <w:pPr>
        <w:suppressAutoHyphens/>
        <w:ind w:left="708"/>
        <w:jc w:val="both"/>
        <w:rPr>
          <w:rFonts w:ascii="Arial" w:hAnsi="Arial" w:cs="Arial"/>
          <w:color w:val="000000"/>
          <w:sz w:val="22"/>
          <w:szCs w:val="22"/>
        </w:rPr>
      </w:pPr>
      <w:r w:rsidRPr="009458F7">
        <w:rPr>
          <w:rFonts w:ascii="Arial" w:hAnsi="Arial" w:cs="Arial"/>
          <w:b/>
          <w:color w:val="000000"/>
          <w:sz w:val="22"/>
          <w:szCs w:val="22"/>
        </w:rPr>
        <w:t>9.7.9</w:t>
      </w:r>
      <w:r w:rsidRPr="009458F7">
        <w:rPr>
          <w:rFonts w:ascii="Arial" w:hAnsi="Arial" w:cs="Arial"/>
          <w:color w:val="000000"/>
          <w:sz w:val="22"/>
          <w:szCs w:val="22"/>
        </w:rPr>
        <w:t xml:space="preserve"> descumprir prazos e condições previstas neste instrumento.</w:t>
      </w:r>
    </w:p>
    <w:p w14:paraId="2B0CA453" w14:textId="77777777" w:rsidR="000F6204" w:rsidRPr="009458F7" w:rsidRDefault="000F6204" w:rsidP="000F6204">
      <w:pPr>
        <w:suppressAutoHyphens/>
        <w:jc w:val="both"/>
        <w:rPr>
          <w:rFonts w:ascii="Arial" w:hAnsi="Arial" w:cs="Arial"/>
          <w:b/>
          <w:color w:val="000000"/>
          <w:sz w:val="22"/>
          <w:szCs w:val="22"/>
        </w:rPr>
      </w:pPr>
    </w:p>
    <w:p w14:paraId="1F08BDA0"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10.8</w:t>
      </w:r>
      <w:r w:rsidRPr="009458F7">
        <w:rPr>
          <w:rFonts w:ascii="Arial" w:hAnsi="Arial" w:cs="Arial"/>
          <w:color w:val="000000"/>
          <w:sz w:val="22"/>
          <w:szCs w:val="22"/>
        </w:rPr>
        <w:t xml:space="preserve"> A penalidade de declaração de inidoneidade para licitar e contratar com a administração pública será aplicada nos casos em que a CONTRATANTE, após análise dos fatos, constatar que a CONTRATADA praticou falta grave, devidamente fundamentado.</w:t>
      </w:r>
    </w:p>
    <w:p w14:paraId="2D5F62D1" w14:textId="77777777" w:rsidR="000F6204" w:rsidRPr="009458F7" w:rsidRDefault="000F6204" w:rsidP="000F6204">
      <w:pPr>
        <w:suppressAutoHyphens/>
        <w:jc w:val="both"/>
        <w:rPr>
          <w:rFonts w:ascii="Arial" w:hAnsi="Arial" w:cs="Arial"/>
          <w:color w:val="000000"/>
          <w:sz w:val="22"/>
          <w:szCs w:val="22"/>
        </w:rPr>
      </w:pPr>
    </w:p>
    <w:p w14:paraId="3F5EAE8A"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10.9</w:t>
      </w:r>
      <w:r w:rsidRPr="009458F7">
        <w:rPr>
          <w:rFonts w:ascii="Arial" w:hAnsi="Arial" w:cs="Arial"/>
          <w:color w:val="000000"/>
          <w:sz w:val="22"/>
          <w:szCs w:val="22"/>
        </w:rPr>
        <w:t xml:space="preserve"> A punição definida no item anterior perdurará enquanto houver os motivos ou até que seja promovida a reabilitação perante a própria autoridade que aplicou a penalidade, que será concedida sempre que a CONTRATADA ressarcir a CONTRATANTE pelos prejuízos resultantes e após decorrido o prazo não superior a 02 (dois) anos, conforme prevê o inciso IV do art. 87 da Lei nº 8.666/93.</w:t>
      </w:r>
    </w:p>
    <w:p w14:paraId="2E5AA9F8" w14:textId="77777777" w:rsidR="000F6204" w:rsidRPr="009458F7" w:rsidRDefault="000F6204" w:rsidP="000F6204">
      <w:pPr>
        <w:suppressAutoHyphens/>
        <w:jc w:val="both"/>
        <w:rPr>
          <w:rFonts w:ascii="Arial" w:hAnsi="Arial" w:cs="Arial"/>
          <w:color w:val="000000"/>
          <w:sz w:val="22"/>
          <w:szCs w:val="22"/>
        </w:rPr>
      </w:pPr>
    </w:p>
    <w:p w14:paraId="67374DA8"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10.10</w:t>
      </w:r>
      <w:r w:rsidRPr="009458F7">
        <w:rPr>
          <w:rFonts w:ascii="Arial" w:hAnsi="Arial" w:cs="Arial"/>
          <w:color w:val="000000"/>
          <w:sz w:val="22"/>
          <w:szCs w:val="22"/>
        </w:rPr>
        <w:t xml:space="preserve"> A aplicação das multas moratórias e rescisórias não impede a aplicação das demais penalidades previstas na legislação que regulamenta a matéria, às quais, desde já, sujeita-se a CONTRATADA, como a cobrança de perdas e danos que a CONTRATANTE venha a sofrer em face da inexecução parcial ou total do contrato.</w:t>
      </w:r>
    </w:p>
    <w:p w14:paraId="4FAB1992"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p>
    <w:p w14:paraId="7200D352" w14:textId="77777777" w:rsidR="000F6204" w:rsidRPr="009458F7" w:rsidRDefault="000F6204" w:rsidP="000F6204">
      <w:pPr>
        <w:widowControl w:val="0"/>
        <w:tabs>
          <w:tab w:val="left" w:pos="567"/>
        </w:tabs>
        <w:suppressAutoHyphens/>
        <w:jc w:val="both"/>
        <w:rPr>
          <w:rFonts w:ascii="Arial" w:hAnsi="Arial" w:cs="Arial"/>
          <w:color w:val="000000"/>
          <w:sz w:val="22"/>
          <w:szCs w:val="22"/>
        </w:rPr>
      </w:pPr>
      <w:r w:rsidRPr="009458F7">
        <w:rPr>
          <w:rFonts w:ascii="Arial" w:hAnsi="Arial" w:cs="Arial"/>
          <w:b/>
          <w:color w:val="000000"/>
          <w:sz w:val="22"/>
          <w:szCs w:val="22"/>
        </w:rPr>
        <w:lastRenderedPageBreak/>
        <w:t xml:space="preserve">10.11 </w:t>
      </w:r>
      <w:r w:rsidRPr="009458F7">
        <w:rPr>
          <w:rFonts w:ascii="Arial" w:hAnsi="Arial" w:cs="Arial"/>
          <w:color w:val="000000"/>
          <w:sz w:val="22"/>
          <w:szCs w:val="22"/>
        </w:rPr>
        <w:t xml:space="preserve">O descumprimento total ou parcial das obrigações assumidas pela CONTRATADA, sem justificativa aceita pela CONTRATANTE, resguardados os procedimentos legais pertinentes, poderá acarretar no encaminhamento ao Ministério Público para aplicação das sanções criminais previstas nos artigos </w:t>
      </w:r>
      <w:smartTag w:uri="urn:schemas-microsoft-com:office:smarttags" w:element="metricconverter">
        <w:smartTagPr>
          <w:attr w:name="ProductID" w:val="89 a"/>
        </w:smartTagPr>
        <w:r w:rsidRPr="009458F7">
          <w:rPr>
            <w:rFonts w:ascii="Arial" w:hAnsi="Arial" w:cs="Arial"/>
            <w:color w:val="000000"/>
            <w:sz w:val="22"/>
            <w:szCs w:val="22"/>
          </w:rPr>
          <w:t>89 a</w:t>
        </w:r>
      </w:smartTag>
      <w:r w:rsidRPr="009458F7">
        <w:rPr>
          <w:rFonts w:ascii="Arial" w:hAnsi="Arial" w:cs="Arial"/>
          <w:color w:val="000000"/>
          <w:sz w:val="22"/>
          <w:szCs w:val="22"/>
        </w:rPr>
        <w:t xml:space="preserve"> 99 da Lei nº 8.666/1993, salvo superveniência comprovada de motivo de força maior ou caso fortuito.</w:t>
      </w:r>
    </w:p>
    <w:p w14:paraId="24B7F677" w14:textId="77777777" w:rsidR="000F6204" w:rsidRPr="009458F7" w:rsidRDefault="000F6204" w:rsidP="000F6204">
      <w:pPr>
        <w:suppressAutoHyphens/>
        <w:jc w:val="both"/>
        <w:rPr>
          <w:rFonts w:ascii="Arial" w:hAnsi="Arial" w:cs="Arial"/>
          <w:color w:val="000000"/>
          <w:sz w:val="22"/>
          <w:szCs w:val="22"/>
        </w:rPr>
      </w:pPr>
    </w:p>
    <w:p w14:paraId="4076E881"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10.12</w:t>
      </w:r>
      <w:r w:rsidRPr="009458F7">
        <w:rPr>
          <w:rFonts w:ascii="Arial" w:hAnsi="Arial" w:cs="Arial"/>
          <w:color w:val="000000"/>
          <w:sz w:val="22"/>
          <w:szCs w:val="22"/>
        </w:rPr>
        <w:t xml:space="preserve"> Ocorrendo caso fortuito ou força maior, regularmente comprovados e aceitos pela CONTRATANTE, a CONTRATADA ficará isenta das penalidades.</w:t>
      </w:r>
    </w:p>
    <w:p w14:paraId="2CC27C53" w14:textId="77777777" w:rsidR="000F6204" w:rsidRDefault="000F6204" w:rsidP="000F6204">
      <w:pPr>
        <w:suppressAutoHyphens/>
        <w:jc w:val="both"/>
        <w:rPr>
          <w:rFonts w:ascii="Arial" w:hAnsi="Arial" w:cs="Arial"/>
          <w:b/>
          <w:color w:val="000000"/>
          <w:sz w:val="22"/>
          <w:szCs w:val="22"/>
        </w:rPr>
      </w:pPr>
    </w:p>
    <w:p w14:paraId="3C283F5D" w14:textId="77777777" w:rsidR="000F6204" w:rsidRPr="009458F7" w:rsidRDefault="000F6204" w:rsidP="000F6204">
      <w:pPr>
        <w:suppressAutoHyphens/>
        <w:jc w:val="both"/>
        <w:rPr>
          <w:rFonts w:ascii="Arial" w:hAnsi="Arial" w:cs="Arial"/>
          <w:color w:val="000000"/>
          <w:sz w:val="22"/>
          <w:szCs w:val="22"/>
        </w:rPr>
      </w:pPr>
      <w:r w:rsidRPr="009458F7">
        <w:rPr>
          <w:rFonts w:ascii="Arial" w:hAnsi="Arial" w:cs="Arial"/>
          <w:b/>
          <w:color w:val="000000"/>
          <w:sz w:val="22"/>
          <w:szCs w:val="22"/>
        </w:rPr>
        <w:t>10.13</w:t>
      </w:r>
      <w:r w:rsidRPr="009458F7">
        <w:rPr>
          <w:rFonts w:ascii="Arial" w:hAnsi="Arial" w:cs="Arial"/>
          <w:color w:val="000000"/>
          <w:sz w:val="22"/>
          <w:szCs w:val="22"/>
        </w:rPr>
        <w:t xml:space="preserve"> Na aplicação das penalidades acima serão admitidos os recursos previstos em lei, observando-se o contraditório e a ampla defesa.</w:t>
      </w:r>
    </w:p>
    <w:p w14:paraId="6F13AA00" w14:textId="77777777" w:rsidR="000F6204" w:rsidRPr="009458F7" w:rsidRDefault="000F6204" w:rsidP="000F6204">
      <w:pPr>
        <w:ind w:right="-1"/>
        <w:jc w:val="center"/>
        <w:rPr>
          <w:rFonts w:ascii="Arial" w:hAnsi="Arial" w:cs="Arial"/>
          <w:b/>
          <w:color w:val="000000"/>
          <w:sz w:val="22"/>
          <w:szCs w:val="22"/>
        </w:rPr>
      </w:pPr>
    </w:p>
    <w:p w14:paraId="606DAC52" w14:textId="77777777" w:rsidR="000F6204" w:rsidRPr="009458F7" w:rsidRDefault="000F6204" w:rsidP="000F6204">
      <w:pPr>
        <w:ind w:right="-1"/>
        <w:jc w:val="center"/>
        <w:rPr>
          <w:rFonts w:ascii="Arial" w:hAnsi="Arial" w:cs="Arial"/>
          <w:b/>
          <w:color w:val="000000"/>
          <w:sz w:val="22"/>
          <w:szCs w:val="22"/>
        </w:rPr>
      </w:pPr>
      <w:r w:rsidRPr="009458F7">
        <w:rPr>
          <w:rFonts w:ascii="Arial" w:hAnsi="Arial" w:cs="Arial"/>
          <w:b/>
          <w:color w:val="000000"/>
          <w:sz w:val="22"/>
          <w:szCs w:val="22"/>
        </w:rPr>
        <w:t>CLÁUSULA DÉCIMA PRIMEIRA – DA CESSÃO OU TRANSFERÊNCIA</w:t>
      </w:r>
    </w:p>
    <w:p w14:paraId="6A78BC66" w14:textId="77777777" w:rsidR="000F6204" w:rsidRPr="009458F7" w:rsidRDefault="000F6204" w:rsidP="000F6204">
      <w:pPr>
        <w:ind w:right="-1"/>
        <w:rPr>
          <w:rFonts w:ascii="Arial" w:hAnsi="Arial" w:cs="Arial"/>
          <w:color w:val="000000"/>
          <w:sz w:val="22"/>
          <w:szCs w:val="22"/>
        </w:rPr>
      </w:pPr>
    </w:p>
    <w:p w14:paraId="34E08380" w14:textId="77777777" w:rsidR="000F6204" w:rsidRPr="009458F7" w:rsidRDefault="000F6204" w:rsidP="000F6204">
      <w:pPr>
        <w:jc w:val="both"/>
        <w:rPr>
          <w:rFonts w:ascii="Arial" w:hAnsi="Arial" w:cs="Arial"/>
          <w:color w:val="000000"/>
          <w:sz w:val="22"/>
          <w:szCs w:val="22"/>
        </w:rPr>
      </w:pPr>
      <w:r w:rsidRPr="009458F7">
        <w:rPr>
          <w:rFonts w:ascii="Arial" w:hAnsi="Arial" w:cs="Arial"/>
          <w:b/>
          <w:color w:val="000000"/>
          <w:sz w:val="22"/>
          <w:szCs w:val="22"/>
        </w:rPr>
        <w:t>11.1</w:t>
      </w:r>
      <w:r w:rsidRPr="009458F7">
        <w:rPr>
          <w:rFonts w:ascii="Arial" w:hAnsi="Arial" w:cs="Arial"/>
          <w:color w:val="000000"/>
          <w:sz w:val="22"/>
          <w:szCs w:val="22"/>
        </w:rPr>
        <w:t xml:space="preserve"> Fica terminantemente vedada a cessão ou transferência total ou parcial, pela CONTRATADA, das obrigações decorrentes do presente contrato a terceiros, sem prévia anuência da </w:t>
      </w:r>
      <w:r w:rsidRPr="009458F7">
        <w:rPr>
          <w:rFonts w:ascii="Arial" w:hAnsi="Arial" w:cs="Arial"/>
          <w:bCs/>
          <w:color w:val="000000"/>
          <w:sz w:val="22"/>
          <w:szCs w:val="22"/>
        </w:rPr>
        <w:t>CONTRATANTE</w:t>
      </w:r>
      <w:r w:rsidRPr="009458F7">
        <w:rPr>
          <w:rFonts w:ascii="Arial" w:hAnsi="Arial" w:cs="Arial"/>
          <w:color w:val="000000"/>
          <w:sz w:val="22"/>
          <w:szCs w:val="22"/>
        </w:rPr>
        <w:t>.</w:t>
      </w:r>
    </w:p>
    <w:p w14:paraId="2421954D" w14:textId="77777777" w:rsidR="000F6204" w:rsidRPr="003B2476" w:rsidRDefault="000F6204" w:rsidP="000F6204">
      <w:pPr>
        <w:jc w:val="center"/>
        <w:rPr>
          <w:rFonts w:ascii="Arial" w:hAnsi="Arial" w:cs="Arial"/>
          <w:color w:val="000000"/>
          <w:sz w:val="22"/>
          <w:szCs w:val="22"/>
          <w:highlight w:val="yellow"/>
        </w:rPr>
      </w:pPr>
    </w:p>
    <w:p w14:paraId="37696F9C" w14:textId="77777777" w:rsidR="000F6204" w:rsidRPr="009458F7" w:rsidRDefault="000F6204" w:rsidP="000F6204">
      <w:pPr>
        <w:suppressAutoHyphens/>
        <w:jc w:val="center"/>
        <w:rPr>
          <w:rFonts w:ascii="Arial" w:hAnsi="Arial" w:cs="Arial"/>
          <w:b/>
          <w:color w:val="000000"/>
          <w:sz w:val="22"/>
          <w:szCs w:val="22"/>
        </w:rPr>
      </w:pPr>
      <w:r w:rsidRPr="009458F7">
        <w:rPr>
          <w:rFonts w:ascii="Arial" w:hAnsi="Arial" w:cs="Arial"/>
          <w:b/>
          <w:color w:val="000000"/>
          <w:sz w:val="22"/>
          <w:szCs w:val="22"/>
        </w:rPr>
        <w:t>CLÁUSULA DÉCIMA SEGUNDA – DA DOTAÇÃO ORÇAMENTÁRIA</w:t>
      </w:r>
    </w:p>
    <w:p w14:paraId="62EB75D5" w14:textId="77777777" w:rsidR="000F6204" w:rsidRPr="009458F7" w:rsidRDefault="000F6204" w:rsidP="000F6204">
      <w:pPr>
        <w:suppressAutoHyphens/>
        <w:jc w:val="both"/>
        <w:rPr>
          <w:rFonts w:ascii="Arial" w:hAnsi="Arial" w:cs="Arial"/>
          <w:color w:val="000000"/>
          <w:sz w:val="22"/>
          <w:szCs w:val="22"/>
        </w:rPr>
      </w:pPr>
    </w:p>
    <w:p w14:paraId="7E145520" w14:textId="77777777" w:rsidR="000F6204" w:rsidRPr="00B57051" w:rsidRDefault="000F6204" w:rsidP="000F6204">
      <w:pPr>
        <w:suppressAutoHyphens/>
        <w:jc w:val="both"/>
        <w:rPr>
          <w:rFonts w:ascii="Arial" w:hAnsi="Arial" w:cs="Arial"/>
          <w:sz w:val="22"/>
          <w:szCs w:val="22"/>
        </w:rPr>
      </w:pPr>
      <w:r w:rsidRPr="009458F7">
        <w:rPr>
          <w:rFonts w:ascii="Arial" w:hAnsi="Arial" w:cs="Arial"/>
          <w:b/>
          <w:color w:val="000000"/>
          <w:sz w:val="22"/>
          <w:szCs w:val="22"/>
        </w:rPr>
        <w:t>12.1</w:t>
      </w:r>
      <w:r w:rsidRPr="009458F7">
        <w:rPr>
          <w:rFonts w:ascii="Arial" w:hAnsi="Arial" w:cs="Arial"/>
          <w:color w:val="000000"/>
          <w:sz w:val="22"/>
          <w:szCs w:val="22"/>
        </w:rPr>
        <w:t xml:space="preserve"> </w:t>
      </w:r>
      <w:r w:rsidRPr="00B57051">
        <w:rPr>
          <w:rFonts w:ascii="Arial" w:hAnsi="Arial" w:cs="Arial"/>
          <w:snapToGrid w:val="0"/>
          <w:sz w:val="22"/>
          <w:szCs w:val="22"/>
        </w:rPr>
        <w:t xml:space="preserve">Os custos e despesas decorrentes do pagamento do objeto deste instrumento correrão por conta da dotação própria constante do orçamento vigente, sob </w:t>
      </w:r>
      <w:r w:rsidRPr="00B57051">
        <w:rPr>
          <w:rFonts w:ascii="Arial" w:hAnsi="Arial" w:cs="Arial"/>
          <w:sz w:val="22"/>
          <w:szCs w:val="22"/>
        </w:rPr>
        <w:t>a categoria econômica 3.3.90.39.58 - Ficha Orçamentária nº 14.</w:t>
      </w:r>
    </w:p>
    <w:p w14:paraId="6D12AA47" w14:textId="77777777" w:rsidR="000F6204" w:rsidRPr="003B2476" w:rsidRDefault="000F6204" w:rsidP="000F6204">
      <w:pPr>
        <w:jc w:val="both"/>
        <w:rPr>
          <w:rFonts w:ascii="Arial" w:hAnsi="Arial" w:cs="Arial"/>
          <w:color w:val="000000"/>
          <w:sz w:val="22"/>
          <w:szCs w:val="22"/>
          <w:highlight w:val="yellow"/>
        </w:rPr>
      </w:pPr>
    </w:p>
    <w:p w14:paraId="001B572A" w14:textId="77777777" w:rsidR="000F6204" w:rsidRDefault="000F6204" w:rsidP="000F6204">
      <w:pPr>
        <w:suppressAutoHyphens/>
        <w:jc w:val="center"/>
        <w:rPr>
          <w:rFonts w:ascii="Arial" w:hAnsi="Arial" w:cs="Arial"/>
          <w:b/>
          <w:color w:val="000000"/>
          <w:sz w:val="22"/>
          <w:szCs w:val="22"/>
          <w:highlight w:val="yellow"/>
        </w:rPr>
      </w:pPr>
      <w:r w:rsidRPr="009458F7">
        <w:rPr>
          <w:rFonts w:ascii="Arial" w:hAnsi="Arial" w:cs="Arial"/>
          <w:b/>
          <w:color w:val="000000"/>
          <w:sz w:val="22"/>
          <w:szCs w:val="22"/>
        </w:rPr>
        <w:t>CLÁUSULA DÉCIMA TERCEIRA – DA VIGÊNCIA</w:t>
      </w:r>
    </w:p>
    <w:p w14:paraId="33EB92FE" w14:textId="77777777" w:rsidR="000F6204" w:rsidRPr="003B2476" w:rsidRDefault="000F6204" w:rsidP="000F6204">
      <w:pPr>
        <w:suppressAutoHyphens/>
        <w:jc w:val="center"/>
        <w:rPr>
          <w:rFonts w:ascii="Arial" w:hAnsi="Arial" w:cs="Arial"/>
          <w:b/>
          <w:color w:val="000000"/>
          <w:sz w:val="22"/>
          <w:szCs w:val="22"/>
          <w:highlight w:val="yellow"/>
        </w:rPr>
      </w:pPr>
    </w:p>
    <w:p w14:paraId="6F72DE9B" w14:textId="3817900A" w:rsidR="000F6204" w:rsidRDefault="000F6204" w:rsidP="000F6204">
      <w:pPr>
        <w:suppressAutoHyphens/>
        <w:jc w:val="both"/>
        <w:rPr>
          <w:rFonts w:ascii="Arial" w:hAnsi="Arial" w:cs="Arial"/>
          <w:sz w:val="22"/>
          <w:szCs w:val="22"/>
        </w:rPr>
      </w:pPr>
      <w:r w:rsidRPr="00084F24">
        <w:rPr>
          <w:rFonts w:ascii="Arial" w:hAnsi="Arial" w:cs="Arial"/>
          <w:b/>
          <w:sz w:val="22"/>
          <w:szCs w:val="22"/>
        </w:rPr>
        <w:t>1</w:t>
      </w:r>
      <w:r>
        <w:rPr>
          <w:rFonts w:ascii="Arial" w:hAnsi="Arial" w:cs="Arial"/>
          <w:b/>
          <w:sz w:val="22"/>
          <w:szCs w:val="22"/>
        </w:rPr>
        <w:t>3</w:t>
      </w:r>
      <w:r w:rsidRPr="00084F24">
        <w:rPr>
          <w:rFonts w:ascii="Arial" w:hAnsi="Arial" w:cs="Arial"/>
          <w:b/>
          <w:sz w:val="22"/>
          <w:szCs w:val="22"/>
        </w:rPr>
        <w:t>.1</w:t>
      </w:r>
      <w:r w:rsidRPr="00084F24">
        <w:rPr>
          <w:rFonts w:ascii="Arial" w:hAnsi="Arial" w:cs="Arial"/>
          <w:sz w:val="22"/>
          <w:szCs w:val="22"/>
        </w:rPr>
        <w:t xml:space="preserve"> O presente instrumento tem vigência de </w:t>
      </w:r>
      <w:r w:rsidRPr="00084F24">
        <w:rPr>
          <w:rFonts w:ascii="Arial" w:hAnsi="Arial" w:cs="Arial"/>
          <w:bCs/>
          <w:sz w:val="22"/>
          <w:szCs w:val="22"/>
        </w:rPr>
        <w:t>12 (doze) meses</w:t>
      </w:r>
      <w:r w:rsidRPr="00084F24">
        <w:rPr>
          <w:rFonts w:ascii="Arial" w:hAnsi="Arial" w:cs="Arial"/>
          <w:sz w:val="22"/>
          <w:szCs w:val="22"/>
        </w:rPr>
        <w:t>, contados da assinatura do presente instrumento contratual</w:t>
      </w:r>
      <w:r w:rsidR="00C01CDB">
        <w:rPr>
          <w:rFonts w:ascii="Arial" w:hAnsi="Arial" w:cs="Arial"/>
          <w:sz w:val="22"/>
          <w:szCs w:val="22"/>
        </w:rPr>
        <w:t>.</w:t>
      </w:r>
    </w:p>
    <w:p w14:paraId="24D2E1B6" w14:textId="77777777" w:rsidR="000F6204" w:rsidRDefault="000F6204" w:rsidP="000F6204">
      <w:pPr>
        <w:suppressAutoHyphens/>
        <w:jc w:val="both"/>
        <w:rPr>
          <w:rFonts w:ascii="Arial" w:hAnsi="Arial" w:cs="Arial"/>
          <w:sz w:val="22"/>
          <w:szCs w:val="22"/>
        </w:rPr>
      </w:pPr>
    </w:p>
    <w:p w14:paraId="4929D144" w14:textId="77777777" w:rsidR="000F6204" w:rsidRDefault="000F6204" w:rsidP="000F6204">
      <w:pPr>
        <w:jc w:val="both"/>
        <w:rPr>
          <w:rFonts w:ascii="Arial" w:hAnsi="Arial" w:cs="Arial"/>
          <w:sz w:val="22"/>
          <w:szCs w:val="22"/>
        </w:rPr>
      </w:pPr>
      <w:r w:rsidRPr="003A5114">
        <w:rPr>
          <w:rFonts w:ascii="Arial" w:hAnsi="Arial" w:cs="Arial"/>
          <w:b/>
          <w:bCs/>
          <w:sz w:val="22"/>
          <w:szCs w:val="22"/>
        </w:rPr>
        <w:t>1</w:t>
      </w:r>
      <w:r>
        <w:rPr>
          <w:rFonts w:ascii="Arial" w:hAnsi="Arial" w:cs="Arial"/>
          <w:b/>
          <w:bCs/>
          <w:sz w:val="22"/>
          <w:szCs w:val="22"/>
        </w:rPr>
        <w:t>3</w:t>
      </w:r>
      <w:r w:rsidRPr="003A5114">
        <w:rPr>
          <w:rFonts w:ascii="Arial" w:hAnsi="Arial" w:cs="Arial"/>
          <w:b/>
          <w:bCs/>
          <w:sz w:val="22"/>
          <w:szCs w:val="22"/>
        </w:rPr>
        <w:t>.2</w:t>
      </w:r>
      <w:r w:rsidRPr="003A5114">
        <w:rPr>
          <w:rFonts w:ascii="Arial" w:hAnsi="Arial" w:cs="Arial"/>
          <w:sz w:val="22"/>
          <w:szCs w:val="22"/>
        </w:rPr>
        <w:t xml:space="preserve"> Durante o período de 12 (doze) meses após assinatura do contrato não haverá qualquer tipo de reajuste.</w:t>
      </w:r>
    </w:p>
    <w:p w14:paraId="644E08D9" w14:textId="77777777" w:rsidR="000F6204" w:rsidRPr="003A5114" w:rsidRDefault="000F6204" w:rsidP="000F6204">
      <w:pPr>
        <w:jc w:val="both"/>
        <w:rPr>
          <w:rFonts w:ascii="Arial" w:hAnsi="Arial" w:cs="Arial"/>
          <w:sz w:val="22"/>
          <w:szCs w:val="22"/>
        </w:rPr>
      </w:pPr>
    </w:p>
    <w:p w14:paraId="100C14C2" w14:textId="77777777" w:rsidR="000F6204" w:rsidRPr="004C49D6" w:rsidRDefault="000F6204" w:rsidP="000F6204">
      <w:pPr>
        <w:suppressAutoHyphens/>
        <w:jc w:val="center"/>
        <w:rPr>
          <w:rFonts w:ascii="Arial" w:hAnsi="Arial" w:cs="Arial"/>
          <w:b/>
          <w:color w:val="000000"/>
          <w:sz w:val="22"/>
          <w:szCs w:val="22"/>
        </w:rPr>
      </w:pPr>
      <w:r w:rsidRPr="004C49D6">
        <w:rPr>
          <w:rFonts w:ascii="Arial" w:hAnsi="Arial" w:cs="Arial"/>
          <w:b/>
          <w:color w:val="000000"/>
          <w:sz w:val="22"/>
          <w:szCs w:val="22"/>
        </w:rPr>
        <w:t>CLÁUSULA DÉCIMA QUARTA – DA GARANTIA DE EXECUÇÃO CONTRATUAL</w:t>
      </w:r>
    </w:p>
    <w:p w14:paraId="3A850828" w14:textId="77777777" w:rsidR="000F6204" w:rsidRPr="004C49D6" w:rsidRDefault="000F6204" w:rsidP="000F6204">
      <w:pPr>
        <w:suppressAutoHyphens/>
        <w:jc w:val="both"/>
        <w:rPr>
          <w:rFonts w:ascii="Arial" w:hAnsi="Arial" w:cs="Arial"/>
          <w:color w:val="000000"/>
          <w:sz w:val="22"/>
          <w:szCs w:val="22"/>
        </w:rPr>
      </w:pPr>
    </w:p>
    <w:p w14:paraId="1C96AA6B" w14:textId="1B24E213" w:rsidR="000F6204" w:rsidRDefault="000F6204" w:rsidP="000F6204">
      <w:pPr>
        <w:suppressAutoHyphens/>
        <w:jc w:val="both"/>
        <w:rPr>
          <w:rFonts w:ascii="Arial" w:hAnsi="Arial" w:cs="Arial"/>
          <w:color w:val="000000"/>
          <w:sz w:val="22"/>
          <w:szCs w:val="22"/>
        </w:rPr>
      </w:pPr>
      <w:r w:rsidRPr="004C49D6">
        <w:rPr>
          <w:rFonts w:ascii="Arial" w:hAnsi="Arial" w:cs="Arial"/>
          <w:b/>
          <w:color w:val="000000"/>
          <w:sz w:val="22"/>
          <w:szCs w:val="22"/>
        </w:rPr>
        <w:t>14.1</w:t>
      </w:r>
      <w:r w:rsidRPr="004C49D6">
        <w:rPr>
          <w:rFonts w:ascii="Arial" w:hAnsi="Arial" w:cs="Arial"/>
          <w:color w:val="000000"/>
          <w:sz w:val="22"/>
          <w:szCs w:val="22"/>
        </w:rPr>
        <w:t xml:space="preserve"> A CONTRATADA fica dispensada do oferecimento de garantia de execução do contrato em face do disposto no “caput” do artigo nº 56 da Lei Federal nº 8666/93 e suas alterações.</w:t>
      </w:r>
    </w:p>
    <w:p w14:paraId="7101B37D" w14:textId="77777777" w:rsidR="00EA357C" w:rsidRPr="004C49D6" w:rsidRDefault="00EA357C" w:rsidP="000F6204">
      <w:pPr>
        <w:suppressAutoHyphens/>
        <w:jc w:val="both"/>
        <w:rPr>
          <w:rFonts w:ascii="Arial" w:hAnsi="Arial" w:cs="Arial"/>
          <w:color w:val="000000"/>
          <w:sz w:val="22"/>
          <w:szCs w:val="22"/>
        </w:rPr>
      </w:pPr>
    </w:p>
    <w:p w14:paraId="3F818880" w14:textId="1322B2A6" w:rsidR="000F6204" w:rsidRPr="004C49D6" w:rsidRDefault="000F6204" w:rsidP="000F6204">
      <w:pPr>
        <w:suppressAutoHyphens/>
        <w:ind w:hanging="143"/>
        <w:jc w:val="center"/>
        <w:rPr>
          <w:rFonts w:ascii="Arial" w:hAnsi="Arial" w:cs="Arial"/>
          <w:b/>
          <w:color w:val="000000"/>
          <w:sz w:val="22"/>
          <w:szCs w:val="22"/>
        </w:rPr>
      </w:pPr>
      <w:r w:rsidRPr="004C49D6">
        <w:rPr>
          <w:rFonts w:ascii="Arial" w:hAnsi="Arial" w:cs="Arial"/>
          <w:b/>
          <w:color w:val="000000"/>
          <w:sz w:val="22"/>
          <w:szCs w:val="22"/>
        </w:rPr>
        <w:t>CLÁUSULA DÉCIMA QUINTA – DA VINCULAÇÃO</w:t>
      </w:r>
    </w:p>
    <w:p w14:paraId="675E6A0B" w14:textId="77777777" w:rsidR="000F6204" w:rsidRPr="004C49D6" w:rsidRDefault="000F6204" w:rsidP="000F6204">
      <w:pPr>
        <w:suppressAutoHyphens/>
        <w:jc w:val="both"/>
        <w:rPr>
          <w:rFonts w:ascii="Arial" w:hAnsi="Arial" w:cs="Arial"/>
          <w:color w:val="000000"/>
          <w:sz w:val="22"/>
          <w:szCs w:val="22"/>
        </w:rPr>
      </w:pPr>
    </w:p>
    <w:p w14:paraId="2C171624" w14:textId="77777777" w:rsidR="000F6204" w:rsidRPr="004C49D6" w:rsidRDefault="000F6204" w:rsidP="000F6204">
      <w:pPr>
        <w:suppressAutoHyphens/>
        <w:jc w:val="both"/>
        <w:rPr>
          <w:rFonts w:ascii="Arial" w:hAnsi="Arial" w:cs="Arial"/>
          <w:color w:val="000000"/>
          <w:sz w:val="22"/>
          <w:szCs w:val="22"/>
        </w:rPr>
      </w:pPr>
      <w:r w:rsidRPr="004C49D6">
        <w:rPr>
          <w:rFonts w:ascii="Arial" w:hAnsi="Arial" w:cs="Arial"/>
          <w:b/>
          <w:color w:val="000000"/>
          <w:sz w:val="22"/>
          <w:szCs w:val="22"/>
        </w:rPr>
        <w:t>15.1</w:t>
      </w:r>
      <w:r w:rsidRPr="004C49D6">
        <w:rPr>
          <w:rFonts w:ascii="Arial" w:hAnsi="Arial" w:cs="Arial"/>
          <w:color w:val="000000"/>
          <w:sz w:val="22"/>
          <w:szCs w:val="22"/>
        </w:rPr>
        <w:t xml:space="preserve"> As partes se vinculam ao contido no competente Processo Licitatório nº 27/2023, na modalidade Pregão Presencial nº 01/2023, homologado pelo Presidente da Câmara de Vereadores da Estância Turística de Itu/SP.</w:t>
      </w:r>
    </w:p>
    <w:p w14:paraId="1DC51635" w14:textId="77777777" w:rsidR="00EA357C" w:rsidRDefault="00EA357C" w:rsidP="000F6204">
      <w:pPr>
        <w:suppressAutoHyphens/>
        <w:jc w:val="center"/>
        <w:rPr>
          <w:rFonts w:ascii="Arial" w:hAnsi="Arial" w:cs="Arial"/>
          <w:b/>
          <w:color w:val="000000"/>
          <w:sz w:val="22"/>
          <w:szCs w:val="22"/>
        </w:rPr>
      </w:pPr>
    </w:p>
    <w:p w14:paraId="39741445" w14:textId="73083ACF" w:rsidR="000F6204" w:rsidRPr="000E112C" w:rsidRDefault="000F6204" w:rsidP="000F6204">
      <w:pPr>
        <w:suppressAutoHyphens/>
        <w:jc w:val="center"/>
        <w:rPr>
          <w:rFonts w:ascii="Arial" w:hAnsi="Arial" w:cs="Arial"/>
          <w:b/>
          <w:color w:val="000000"/>
          <w:sz w:val="22"/>
          <w:szCs w:val="22"/>
        </w:rPr>
      </w:pPr>
      <w:r w:rsidRPr="000E112C">
        <w:rPr>
          <w:rFonts w:ascii="Arial" w:hAnsi="Arial" w:cs="Arial"/>
          <w:b/>
          <w:color w:val="000000"/>
          <w:sz w:val="22"/>
          <w:szCs w:val="22"/>
        </w:rPr>
        <w:t>CLÁUSULA DÉCIMA SEXTA – DA LEGISLAÇÃO</w:t>
      </w:r>
    </w:p>
    <w:p w14:paraId="353A5BBB" w14:textId="77777777" w:rsidR="000F6204" w:rsidRPr="000E112C" w:rsidRDefault="000F6204" w:rsidP="000F6204">
      <w:pPr>
        <w:suppressAutoHyphens/>
        <w:jc w:val="both"/>
        <w:rPr>
          <w:rFonts w:ascii="Arial" w:hAnsi="Arial" w:cs="Arial"/>
          <w:color w:val="000000"/>
          <w:sz w:val="22"/>
          <w:szCs w:val="22"/>
        </w:rPr>
      </w:pPr>
    </w:p>
    <w:p w14:paraId="1ADDE569"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16.1</w:t>
      </w:r>
      <w:r w:rsidRPr="000E112C">
        <w:rPr>
          <w:rFonts w:ascii="Arial" w:hAnsi="Arial" w:cs="Arial"/>
          <w:color w:val="000000"/>
          <w:sz w:val="22"/>
          <w:szCs w:val="22"/>
        </w:rPr>
        <w:t xml:space="preserve"> A execução contratual e todas as ocorrências decorrentes da presente avença são regidas pelas normas gerais sobre licitações e contratos administrativos estabelecidas pela Lei Federal nº 8.666, de 21 de junho de 1993, com as suas respectivas alterações.</w:t>
      </w:r>
    </w:p>
    <w:p w14:paraId="4DB6A3C4" w14:textId="77777777" w:rsidR="000F6204" w:rsidRPr="000E112C" w:rsidRDefault="000F6204" w:rsidP="000F6204">
      <w:pPr>
        <w:suppressAutoHyphens/>
        <w:jc w:val="both"/>
        <w:rPr>
          <w:rFonts w:ascii="Arial" w:hAnsi="Arial" w:cs="Arial"/>
          <w:color w:val="000000"/>
          <w:sz w:val="22"/>
          <w:szCs w:val="22"/>
        </w:rPr>
      </w:pPr>
    </w:p>
    <w:p w14:paraId="72B58000"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16.2</w:t>
      </w:r>
      <w:r w:rsidRPr="000E112C">
        <w:rPr>
          <w:rFonts w:ascii="Arial" w:hAnsi="Arial" w:cs="Arial"/>
          <w:color w:val="000000"/>
          <w:sz w:val="22"/>
          <w:szCs w:val="22"/>
        </w:rPr>
        <w:t xml:space="preserve"> Os casos omissos e não solucionáveis pelas normas gerais previstas na lei de regência de licitação e contratos, submeter-se-ão aos preceitos de direito público, em primeiro lugar, para depois ser-lhes aplicada a teoria geral dos contratos e as disposições do direito privado.</w:t>
      </w:r>
    </w:p>
    <w:p w14:paraId="37FC6C1F" w14:textId="77777777" w:rsidR="000F6204" w:rsidRPr="000E112C" w:rsidRDefault="000F6204" w:rsidP="000F6204">
      <w:pPr>
        <w:jc w:val="center"/>
        <w:rPr>
          <w:rFonts w:ascii="Arial" w:hAnsi="Arial" w:cs="Arial"/>
          <w:b/>
          <w:color w:val="000000"/>
          <w:sz w:val="22"/>
          <w:szCs w:val="22"/>
        </w:rPr>
      </w:pPr>
    </w:p>
    <w:p w14:paraId="69CCBF4B" w14:textId="77777777" w:rsidR="000F6204" w:rsidRPr="000E112C" w:rsidRDefault="000F6204" w:rsidP="000F6204">
      <w:pPr>
        <w:jc w:val="center"/>
        <w:rPr>
          <w:rFonts w:ascii="Arial" w:hAnsi="Arial" w:cs="Arial"/>
          <w:b/>
          <w:color w:val="000000"/>
          <w:sz w:val="22"/>
          <w:szCs w:val="22"/>
        </w:rPr>
      </w:pPr>
      <w:r w:rsidRPr="000E112C">
        <w:rPr>
          <w:rFonts w:ascii="Arial" w:hAnsi="Arial" w:cs="Arial"/>
          <w:b/>
          <w:color w:val="000000"/>
          <w:sz w:val="22"/>
          <w:szCs w:val="22"/>
        </w:rPr>
        <w:t>CLÁUSULA DÉCIMA SÉTIMA – DA GESTORA DO CONTRATO</w:t>
      </w:r>
    </w:p>
    <w:p w14:paraId="6ED39EDF" w14:textId="77777777" w:rsidR="000F6204" w:rsidRPr="003B2476" w:rsidRDefault="000F6204" w:rsidP="000F6204">
      <w:pPr>
        <w:jc w:val="center"/>
        <w:rPr>
          <w:rFonts w:ascii="Arial" w:hAnsi="Arial" w:cs="Arial"/>
          <w:b/>
          <w:color w:val="000000"/>
          <w:sz w:val="22"/>
          <w:szCs w:val="22"/>
          <w:highlight w:val="yellow"/>
        </w:rPr>
      </w:pPr>
    </w:p>
    <w:p w14:paraId="4782D02A" w14:textId="77777777" w:rsidR="000F6204" w:rsidRPr="00084F24" w:rsidRDefault="000F6204" w:rsidP="000F6204">
      <w:pPr>
        <w:tabs>
          <w:tab w:val="left" w:pos="1200"/>
        </w:tabs>
        <w:jc w:val="both"/>
        <w:rPr>
          <w:rFonts w:ascii="Arial" w:eastAsia="Arial Unicode MS" w:hAnsi="Arial" w:cs="Arial"/>
          <w:color w:val="000000"/>
          <w:sz w:val="22"/>
          <w:szCs w:val="22"/>
        </w:rPr>
      </w:pPr>
      <w:r w:rsidRPr="000E112C">
        <w:rPr>
          <w:rFonts w:ascii="Arial" w:eastAsia="Arial Unicode MS" w:hAnsi="Arial" w:cs="Arial"/>
          <w:b/>
          <w:color w:val="000000"/>
          <w:sz w:val="22"/>
          <w:szCs w:val="22"/>
        </w:rPr>
        <w:t>17.1.</w:t>
      </w:r>
      <w:r w:rsidRPr="000E112C">
        <w:rPr>
          <w:rFonts w:ascii="Arial" w:eastAsia="Arial Unicode MS" w:hAnsi="Arial" w:cs="Arial"/>
          <w:color w:val="000000"/>
          <w:sz w:val="22"/>
          <w:szCs w:val="22"/>
        </w:rPr>
        <w:t xml:space="preserve"> </w:t>
      </w:r>
      <w:r w:rsidRPr="00084F24">
        <w:rPr>
          <w:rFonts w:ascii="Arial" w:eastAsia="Arial Unicode MS" w:hAnsi="Arial" w:cs="Arial"/>
          <w:color w:val="000000"/>
          <w:sz w:val="22"/>
          <w:szCs w:val="22"/>
        </w:rPr>
        <w:t>A contratante nomeia como gestora do contrato a servidora municipal</w:t>
      </w:r>
      <w:r w:rsidRPr="0035443F">
        <w:rPr>
          <w:rFonts w:ascii="Arial" w:eastAsia="Arial Unicode MS" w:hAnsi="Arial" w:cs="Arial"/>
          <w:color w:val="000000"/>
          <w:sz w:val="22"/>
          <w:szCs w:val="22"/>
        </w:rPr>
        <w:t xml:space="preserve">, </w:t>
      </w:r>
      <w:r w:rsidRPr="0035443F">
        <w:rPr>
          <w:rFonts w:ascii="Arial" w:hAnsi="Arial" w:cs="Arial"/>
          <w:color w:val="000000"/>
          <w:sz w:val="22"/>
          <w:szCs w:val="22"/>
          <w:shd w:val="clear" w:color="auto" w:fill="FFFFFF"/>
        </w:rPr>
        <w:t xml:space="preserve">Atendente </w:t>
      </w:r>
      <w:r>
        <w:rPr>
          <w:rFonts w:ascii="Arial" w:hAnsi="Arial" w:cs="Arial"/>
          <w:color w:val="000000"/>
          <w:sz w:val="22"/>
          <w:szCs w:val="22"/>
          <w:shd w:val="clear" w:color="auto" w:fill="FFFFFF"/>
        </w:rPr>
        <w:t>d</w:t>
      </w:r>
      <w:r w:rsidRPr="0035443F">
        <w:rPr>
          <w:rFonts w:ascii="Arial" w:hAnsi="Arial" w:cs="Arial"/>
          <w:color w:val="000000"/>
          <w:sz w:val="22"/>
          <w:szCs w:val="22"/>
          <w:shd w:val="clear" w:color="auto" w:fill="FFFFFF"/>
        </w:rPr>
        <w:t xml:space="preserve">e Comunicação </w:t>
      </w:r>
      <w:r>
        <w:rPr>
          <w:rFonts w:ascii="Arial" w:hAnsi="Arial" w:cs="Arial"/>
          <w:color w:val="000000"/>
          <w:sz w:val="22"/>
          <w:szCs w:val="22"/>
          <w:shd w:val="clear" w:color="auto" w:fill="FFFFFF"/>
        </w:rPr>
        <w:t>e</w:t>
      </w:r>
      <w:r w:rsidRPr="0035443F">
        <w:rPr>
          <w:rFonts w:ascii="Arial" w:hAnsi="Arial" w:cs="Arial"/>
          <w:color w:val="000000"/>
          <w:sz w:val="22"/>
          <w:szCs w:val="22"/>
          <w:shd w:val="clear" w:color="auto" w:fill="FFFFFF"/>
        </w:rPr>
        <w:t xml:space="preserve"> Telefonia</w:t>
      </w:r>
      <w:r w:rsidRPr="0035443F">
        <w:rPr>
          <w:rFonts w:ascii="Arial" w:eastAsia="Arial Unicode MS" w:hAnsi="Arial" w:cs="Arial"/>
          <w:color w:val="000000"/>
          <w:sz w:val="22"/>
          <w:szCs w:val="22"/>
        </w:rPr>
        <w:t xml:space="preserve">, </w:t>
      </w:r>
      <w:r w:rsidRPr="00084F24">
        <w:rPr>
          <w:rFonts w:ascii="Arial" w:eastAsia="Arial Unicode MS" w:hAnsi="Arial" w:cs="Arial"/>
          <w:color w:val="000000"/>
          <w:sz w:val="22"/>
          <w:szCs w:val="22"/>
        </w:rPr>
        <w:t>Inez Antonio do Nascimento.</w:t>
      </w:r>
    </w:p>
    <w:p w14:paraId="0078BE8B" w14:textId="77777777" w:rsidR="000F6204" w:rsidRPr="003B2476" w:rsidRDefault="000F6204" w:rsidP="000F6204">
      <w:pPr>
        <w:rPr>
          <w:rFonts w:ascii="Arial" w:hAnsi="Arial" w:cs="Arial"/>
          <w:b/>
          <w:color w:val="000000"/>
          <w:sz w:val="22"/>
          <w:szCs w:val="22"/>
          <w:highlight w:val="yellow"/>
        </w:rPr>
      </w:pPr>
    </w:p>
    <w:p w14:paraId="33328176" w14:textId="77777777" w:rsidR="000F6204" w:rsidRPr="000E112C" w:rsidRDefault="000F6204" w:rsidP="000F6204">
      <w:pPr>
        <w:jc w:val="center"/>
        <w:rPr>
          <w:rFonts w:ascii="Arial" w:hAnsi="Arial" w:cs="Arial"/>
          <w:b/>
          <w:color w:val="000000"/>
          <w:sz w:val="22"/>
          <w:szCs w:val="22"/>
        </w:rPr>
      </w:pPr>
      <w:r w:rsidRPr="000E112C">
        <w:rPr>
          <w:rFonts w:ascii="Arial" w:hAnsi="Arial" w:cs="Arial"/>
          <w:b/>
          <w:color w:val="000000"/>
          <w:sz w:val="22"/>
          <w:szCs w:val="22"/>
        </w:rPr>
        <w:t>CLÁUSULA DÉCIMA OITAVA – DISPOSIÇÕES FINAIS</w:t>
      </w:r>
    </w:p>
    <w:p w14:paraId="339D50BB" w14:textId="77777777" w:rsidR="000F6204" w:rsidRPr="000E112C" w:rsidRDefault="000F6204" w:rsidP="000F6204">
      <w:pPr>
        <w:jc w:val="center"/>
        <w:rPr>
          <w:rFonts w:ascii="Arial" w:hAnsi="Arial" w:cs="Arial"/>
          <w:b/>
          <w:color w:val="000000"/>
          <w:sz w:val="22"/>
          <w:szCs w:val="22"/>
        </w:rPr>
      </w:pPr>
    </w:p>
    <w:p w14:paraId="352ED224"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18.1</w:t>
      </w:r>
      <w:r w:rsidRPr="000E112C">
        <w:rPr>
          <w:rFonts w:ascii="Arial" w:hAnsi="Arial" w:cs="Arial"/>
          <w:color w:val="000000"/>
          <w:sz w:val="22"/>
          <w:szCs w:val="22"/>
        </w:rPr>
        <w:t xml:space="preserve"> Fica expresso que a CONTRATADA, no decorrer do procedimento licitatório e antes de firmar este instrumento, examinou cuidadosamente os documentos apresentados e compreendeu todas suas disposições, efetuou todas as interpretações, deduções e conclusões para definição do seu custo de execução, bem como formulou uma estimativa correta das peculiaridades locais que possam influir no cumprimento contratual, de maneira que qualquer eventual falha de sua parte não a isentará das obrigações assumidas, independentemente de suas dificuldades.</w:t>
      </w:r>
    </w:p>
    <w:p w14:paraId="604073C0" w14:textId="77777777" w:rsidR="000F6204" w:rsidRPr="000E112C" w:rsidRDefault="000F6204" w:rsidP="000F6204">
      <w:pPr>
        <w:suppressAutoHyphens/>
        <w:jc w:val="both"/>
        <w:rPr>
          <w:rFonts w:ascii="Arial" w:hAnsi="Arial" w:cs="Arial"/>
          <w:color w:val="000000"/>
          <w:sz w:val="22"/>
          <w:szCs w:val="22"/>
        </w:rPr>
      </w:pPr>
    </w:p>
    <w:p w14:paraId="23A56594"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18.2</w:t>
      </w:r>
      <w:r w:rsidRPr="000E112C">
        <w:rPr>
          <w:rFonts w:ascii="Arial" w:hAnsi="Arial" w:cs="Arial"/>
          <w:color w:val="000000"/>
          <w:sz w:val="22"/>
          <w:szCs w:val="22"/>
        </w:rPr>
        <w:t xml:space="preserve"> O não exercício pela CONTRATANTE, de direitos relativos ao presente contrato será considerado como mera liberalidade e tolerância, não representando, em hipótese alguma, novação, revogação ou renúncia aos mesmos ou ao direito de exigi-los no futuro.</w:t>
      </w:r>
    </w:p>
    <w:p w14:paraId="1B36B23D" w14:textId="77777777" w:rsidR="000F6204" w:rsidRPr="000E112C" w:rsidRDefault="000F6204" w:rsidP="000F6204">
      <w:pPr>
        <w:suppressAutoHyphens/>
        <w:jc w:val="both"/>
        <w:rPr>
          <w:rFonts w:ascii="Arial" w:hAnsi="Arial" w:cs="Arial"/>
          <w:color w:val="000000"/>
          <w:sz w:val="22"/>
          <w:szCs w:val="22"/>
        </w:rPr>
      </w:pPr>
    </w:p>
    <w:p w14:paraId="1C608EFA"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18.3</w:t>
      </w:r>
      <w:r w:rsidRPr="000E112C">
        <w:rPr>
          <w:rFonts w:ascii="Arial" w:hAnsi="Arial" w:cs="Arial"/>
          <w:color w:val="000000"/>
          <w:sz w:val="22"/>
          <w:szCs w:val="22"/>
        </w:rPr>
        <w:t xml:space="preserve"> A CONTRATANTE não responderá por quaisquer compromissos assumidos pela CONTRATADA com terceiros, ainda que vinculados à execução do presente Contrato, bem como qualquer dano causado a terceiros em decorrência de ato desta, de seus empregados, prepostos ou subordinados.</w:t>
      </w:r>
    </w:p>
    <w:p w14:paraId="3F59C4DE" w14:textId="77777777" w:rsidR="000F6204" w:rsidRPr="000E112C" w:rsidRDefault="000F6204" w:rsidP="000F6204">
      <w:pPr>
        <w:suppressAutoHyphens/>
        <w:jc w:val="both"/>
        <w:rPr>
          <w:rFonts w:ascii="Arial" w:hAnsi="Arial" w:cs="Arial"/>
          <w:b/>
          <w:color w:val="000000"/>
          <w:sz w:val="22"/>
          <w:szCs w:val="22"/>
        </w:rPr>
      </w:pPr>
    </w:p>
    <w:p w14:paraId="71E24D64"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18.4</w:t>
      </w:r>
      <w:r w:rsidRPr="000E112C">
        <w:rPr>
          <w:rFonts w:ascii="Arial" w:hAnsi="Arial" w:cs="Arial"/>
          <w:color w:val="000000"/>
          <w:sz w:val="22"/>
          <w:szCs w:val="22"/>
        </w:rPr>
        <w:t xml:space="preserve"> Se, durante o prazo de vigência deste Contrato, forem criados tributos novos ou ocorrerem modificações nas alíquotas atuais, de forma a, comprovadamente, majorar ou diminuir o ônus da CONTRATADA, serão estes revistos, a fim de adequá-los.</w:t>
      </w:r>
    </w:p>
    <w:p w14:paraId="11BFDFE1" w14:textId="77777777" w:rsidR="000F6204" w:rsidRPr="000E112C" w:rsidRDefault="000F6204" w:rsidP="000F6204">
      <w:pPr>
        <w:suppressAutoHyphens/>
        <w:jc w:val="both"/>
        <w:rPr>
          <w:rFonts w:ascii="Arial" w:hAnsi="Arial" w:cs="Arial"/>
          <w:color w:val="000000"/>
          <w:sz w:val="22"/>
          <w:szCs w:val="22"/>
        </w:rPr>
      </w:pPr>
    </w:p>
    <w:p w14:paraId="08FC799B"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18.5</w:t>
      </w:r>
      <w:r w:rsidRPr="000E112C">
        <w:rPr>
          <w:rFonts w:ascii="Arial" w:hAnsi="Arial" w:cs="Arial"/>
          <w:color w:val="000000"/>
          <w:sz w:val="22"/>
          <w:szCs w:val="22"/>
        </w:rPr>
        <w:t xml:space="preserve"> Não serão consideradas quaisquer alegações da CONTRATADA relativas a dificuldades de execução contratual não argumentadas quando da elaboração da proposta.</w:t>
      </w:r>
    </w:p>
    <w:p w14:paraId="58D1F1FE" w14:textId="77777777" w:rsidR="000F6204" w:rsidRPr="000E112C" w:rsidRDefault="000F6204" w:rsidP="000F6204">
      <w:pPr>
        <w:suppressAutoHyphens/>
        <w:jc w:val="both"/>
        <w:rPr>
          <w:rFonts w:ascii="Arial" w:hAnsi="Arial" w:cs="Arial"/>
          <w:color w:val="000000"/>
          <w:sz w:val="22"/>
          <w:szCs w:val="22"/>
        </w:rPr>
      </w:pPr>
    </w:p>
    <w:p w14:paraId="093D9071"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18.6</w:t>
      </w:r>
      <w:r w:rsidRPr="000E112C">
        <w:rPr>
          <w:rFonts w:ascii="Arial" w:hAnsi="Arial" w:cs="Arial"/>
          <w:color w:val="000000"/>
          <w:sz w:val="22"/>
          <w:szCs w:val="22"/>
        </w:rPr>
        <w:t xml:space="preserve"> Todos os documentos trocados entre as partes, serão efetuados por meio de expediente protocolado.</w:t>
      </w:r>
    </w:p>
    <w:p w14:paraId="19DAF97F" w14:textId="77777777" w:rsidR="000F6204" w:rsidRPr="000E112C" w:rsidRDefault="000F6204" w:rsidP="000F6204">
      <w:pPr>
        <w:suppressAutoHyphens/>
        <w:jc w:val="both"/>
        <w:rPr>
          <w:rFonts w:ascii="Arial" w:hAnsi="Arial" w:cs="Arial"/>
          <w:color w:val="000000"/>
          <w:sz w:val="22"/>
          <w:szCs w:val="22"/>
        </w:rPr>
      </w:pPr>
    </w:p>
    <w:p w14:paraId="00A24AB1"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b/>
          <w:color w:val="000000"/>
          <w:sz w:val="22"/>
          <w:szCs w:val="22"/>
        </w:rPr>
        <w:t>18.7</w:t>
      </w:r>
      <w:r w:rsidRPr="000E112C">
        <w:rPr>
          <w:rFonts w:ascii="Arial" w:hAnsi="Arial" w:cs="Arial"/>
          <w:color w:val="000000"/>
          <w:sz w:val="22"/>
          <w:szCs w:val="22"/>
        </w:rPr>
        <w:t xml:space="preserve"> Fica eleito o Foro da Comarca de Itu do Estado de São Paulo, como único competente para dirimir quaisquer dúvidas ou litígios oriundos do presente Contrato, com expressa renúncia de qualquer outro, por mais privilegiado que seja.</w:t>
      </w:r>
    </w:p>
    <w:p w14:paraId="6D181BB3" w14:textId="77777777" w:rsidR="000F6204" w:rsidRPr="000E112C" w:rsidRDefault="000F6204" w:rsidP="000F6204">
      <w:pPr>
        <w:suppressAutoHyphens/>
        <w:jc w:val="both"/>
        <w:rPr>
          <w:rFonts w:ascii="Arial" w:hAnsi="Arial" w:cs="Arial"/>
          <w:color w:val="000000"/>
          <w:sz w:val="22"/>
          <w:szCs w:val="22"/>
        </w:rPr>
      </w:pPr>
    </w:p>
    <w:p w14:paraId="50EB9318" w14:textId="77777777" w:rsidR="000F6204" w:rsidRPr="000E112C" w:rsidRDefault="000F6204" w:rsidP="000F6204">
      <w:pPr>
        <w:suppressAutoHyphens/>
        <w:jc w:val="both"/>
        <w:rPr>
          <w:rFonts w:ascii="Arial" w:hAnsi="Arial" w:cs="Arial"/>
          <w:color w:val="000000"/>
          <w:sz w:val="22"/>
          <w:szCs w:val="22"/>
        </w:rPr>
      </w:pPr>
      <w:r w:rsidRPr="000E112C">
        <w:rPr>
          <w:rFonts w:ascii="Arial" w:hAnsi="Arial" w:cs="Arial"/>
          <w:color w:val="000000"/>
          <w:sz w:val="22"/>
          <w:szCs w:val="22"/>
        </w:rPr>
        <w:t>E, para firmeza, como prova de haverem entre si, ajustado e contratado, depois de lido e achado conforme, é firmado o presente Contrato, em 2 (duas) vias de igual teor, pelas partes, na presença de 02 (duas) testemunhas, dele sendo extraídas as cópias necessárias para a publicação e execução.</w:t>
      </w:r>
    </w:p>
    <w:p w14:paraId="7876E8D7" w14:textId="77777777" w:rsidR="000F6204" w:rsidRPr="000E112C" w:rsidRDefault="000F6204" w:rsidP="000F6204">
      <w:pPr>
        <w:suppressAutoHyphens/>
        <w:jc w:val="both"/>
        <w:rPr>
          <w:rFonts w:ascii="Arial" w:hAnsi="Arial" w:cs="Arial"/>
          <w:color w:val="000000"/>
          <w:sz w:val="22"/>
          <w:szCs w:val="22"/>
        </w:rPr>
      </w:pPr>
    </w:p>
    <w:p w14:paraId="04CF7A3E"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26915300" w14:textId="77777777" w:rsidR="000F6204" w:rsidRPr="003B2476"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3029DC80" w14:textId="77777777" w:rsidR="000F6204" w:rsidRPr="003B2476"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highlight w:val="yellow"/>
        </w:rPr>
      </w:pPr>
    </w:p>
    <w:p w14:paraId="50FCE880"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0E112C">
        <w:rPr>
          <w:rFonts w:ascii="Arial" w:hAnsi="Arial" w:cs="Arial"/>
          <w:color w:val="000000"/>
          <w:sz w:val="22"/>
          <w:szCs w:val="22"/>
        </w:rPr>
        <w:t xml:space="preserve">Itu, </w:t>
      </w:r>
      <w:r w:rsidRPr="00E15EEA">
        <w:rPr>
          <w:rFonts w:ascii="Arial" w:hAnsi="Arial" w:cs="Arial"/>
          <w:color w:val="000000"/>
          <w:sz w:val="22"/>
          <w:szCs w:val="22"/>
        </w:rPr>
        <w:t>XX</w:t>
      </w:r>
      <w:r w:rsidRPr="000E112C">
        <w:rPr>
          <w:rFonts w:ascii="Arial" w:hAnsi="Arial" w:cs="Arial"/>
          <w:color w:val="000000"/>
          <w:sz w:val="22"/>
          <w:szCs w:val="22"/>
        </w:rPr>
        <w:t xml:space="preserve"> de março de 2023.</w:t>
      </w:r>
    </w:p>
    <w:p w14:paraId="117053B7"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1D484576"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789D7942"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4C41DE6C"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
    <w:p w14:paraId="15FEC268"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0E112C">
        <w:rPr>
          <w:rFonts w:ascii="Arial" w:hAnsi="Arial" w:cs="Arial"/>
          <w:color w:val="000000"/>
          <w:sz w:val="22"/>
          <w:szCs w:val="22"/>
        </w:rPr>
        <w:t>________________________________________</w:t>
      </w:r>
    </w:p>
    <w:p w14:paraId="6974DC35"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0E112C">
        <w:rPr>
          <w:rFonts w:ascii="Arial" w:hAnsi="Arial" w:cs="Arial"/>
          <w:color w:val="000000"/>
          <w:sz w:val="22"/>
          <w:szCs w:val="22"/>
        </w:rPr>
        <w:t>Câmara de Vereadores da Estância Turística de Itu</w:t>
      </w:r>
    </w:p>
    <w:p w14:paraId="4330C195"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proofErr w:type="spellStart"/>
      <w:r w:rsidRPr="000E112C">
        <w:rPr>
          <w:rFonts w:ascii="Arial" w:hAnsi="Arial" w:cs="Arial"/>
          <w:color w:val="000000"/>
          <w:sz w:val="22"/>
          <w:szCs w:val="22"/>
        </w:rPr>
        <w:t>Normino</w:t>
      </w:r>
      <w:proofErr w:type="spellEnd"/>
      <w:r w:rsidRPr="000E112C">
        <w:rPr>
          <w:rFonts w:ascii="Arial" w:hAnsi="Arial" w:cs="Arial"/>
          <w:color w:val="000000"/>
          <w:sz w:val="22"/>
          <w:szCs w:val="22"/>
        </w:rPr>
        <w:t xml:space="preserve"> José de Oliveira</w:t>
      </w:r>
    </w:p>
    <w:p w14:paraId="407F5349"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color w:val="000000"/>
          <w:sz w:val="22"/>
          <w:szCs w:val="22"/>
        </w:rPr>
      </w:pPr>
      <w:r w:rsidRPr="000E112C">
        <w:rPr>
          <w:rFonts w:ascii="Arial" w:hAnsi="Arial" w:cs="Arial"/>
          <w:color w:val="000000"/>
          <w:sz w:val="22"/>
          <w:szCs w:val="22"/>
        </w:rPr>
        <w:t>Presidente</w:t>
      </w:r>
    </w:p>
    <w:p w14:paraId="6FAAEF68"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0BAF6B76"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63BA38F3"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7A27AD1F"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5F297F36"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
          <w:color w:val="000000"/>
          <w:sz w:val="22"/>
          <w:szCs w:val="22"/>
        </w:rPr>
      </w:pPr>
    </w:p>
    <w:p w14:paraId="56022BAF"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0E112C">
        <w:rPr>
          <w:rFonts w:ascii="Arial" w:hAnsi="Arial" w:cs="Arial"/>
          <w:bCs/>
          <w:color w:val="000000"/>
          <w:sz w:val="22"/>
          <w:szCs w:val="22"/>
        </w:rPr>
        <w:t>______________________________________</w:t>
      </w:r>
    </w:p>
    <w:p w14:paraId="2C52B616" w14:textId="77777777" w:rsidR="000F6204" w:rsidRPr="000E112C"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bCs/>
          <w:color w:val="000000"/>
          <w:sz w:val="22"/>
          <w:szCs w:val="22"/>
        </w:rPr>
      </w:pPr>
      <w:r w:rsidRPr="000E112C">
        <w:rPr>
          <w:rFonts w:ascii="Arial" w:hAnsi="Arial" w:cs="Arial"/>
          <w:bCs/>
          <w:color w:val="000000"/>
          <w:sz w:val="22"/>
          <w:szCs w:val="22"/>
        </w:rPr>
        <w:t>Contratada</w:t>
      </w:r>
    </w:p>
    <w:p w14:paraId="7C2037D7"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7B0B28BD"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7626E1C1"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4CAF9622"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0E112C">
        <w:rPr>
          <w:rFonts w:ascii="Arial" w:hAnsi="Arial" w:cs="Arial"/>
          <w:color w:val="000000"/>
          <w:sz w:val="22"/>
          <w:szCs w:val="22"/>
        </w:rPr>
        <w:t>______________________</w:t>
      </w:r>
    </w:p>
    <w:p w14:paraId="071F7B49" w14:textId="77777777" w:rsidR="000F6204" w:rsidRPr="000E112C" w:rsidRDefault="000F6204" w:rsidP="000F6204">
      <w:pPr>
        <w:rPr>
          <w:rFonts w:ascii="Arial" w:hAnsi="Arial" w:cs="Arial"/>
          <w:color w:val="000000"/>
          <w:sz w:val="22"/>
          <w:szCs w:val="22"/>
        </w:rPr>
      </w:pPr>
      <w:r w:rsidRPr="000E112C">
        <w:rPr>
          <w:rFonts w:ascii="Arial" w:hAnsi="Arial" w:cs="Arial"/>
          <w:color w:val="000000"/>
          <w:sz w:val="22"/>
          <w:szCs w:val="22"/>
        </w:rPr>
        <w:t>Testemunha</w:t>
      </w:r>
    </w:p>
    <w:p w14:paraId="5DC94655"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0D9C082B"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35F21291"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p>
    <w:p w14:paraId="22BF2051" w14:textId="77777777" w:rsidR="000F6204" w:rsidRPr="000E112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color w:val="000000"/>
          <w:sz w:val="22"/>
          <w:szCs w:val="22"/>
        </w:rPr>
      </w:pPr>
      <w:r w:rsidRPr="000E112C">
        <w:rPr>
          <w:rFonts w:ascii="Arial" w:hAnsi="Arial" w:cs="Arial"/>
          <w:color w:val="000000"/>
          <w:sz w:val="22"/>
          <w:szCs w:val="22"/>
        </w:rPr>
        <w:t>_____________________</w:t>
      </w:r>
    </w:p>
    <w:p w14:paraId="19477C86" w14:textId="77777777" w:rsidR="000F6204" w:rsidRPr="00373543" w:rsidRDefault="000F6204" w:rsidP="000F6204">
      <w:pPr>
        <w:rPr>
          <w:rFonts w:ascii="Arial" w:hAnsi="Arial" w:cs="Arial"/>
          <w:color w:val="000000"/>
          <w:sz w:val="22"/>
          <w:szCs w:val="22"/>
        </w:rPr>
      </w:pPr>
      <w:r w:rsidRPr="000E112C">
        <w:rPr>
          <w:rFonts w:ascii="Arial" w:hAnsi="Arial" w:cs="Arial"/>
          <w:color w:val="000000"/>
          <w:sz w:val="22"/>
          <w:szCs w:val="22"/>
        </w:rPr>
        <w:t>Testemunha</w:t>
      </w:r>
    </w:p>
    <w:p w14:paraId="6680E3E3" w14:textId="77777777" w:rsidR="000F6204" w:rsidRPr="00AC2D04" w:rsidRDefault="000F6204" w:rsidP="000F6204">
      <w:pPr>
        <w:widowControl w:val="0"/>
        <w:tabs>
          <w:tab w:val="left" w:pos="567"/>
        </w:tabs>
        <w:suppressAutoHyphens/>
        <w:overflowPunct w:val="0"/>
        <w:autoSpaceDE w:val="0"/>
        <w:autoSpaceDN w:val="0"/>
        <w:adjustRightInd w:val="0"/>
        <w:jc w:val="center"/>
        <w:textAlignment w:val="baseline"/>
        <w:rPr>
          <w:rFonts w:ascii="Arial" w:hAnsi="Arial" w:cs="Arial"/>
          <w:highlight w:val="yellow"/>
        </w:rPr>
        <w:sectPr w:rsidR="000F6204" w:rsidRPr="00AC2D04" w:rsidSect="00831446">
          <w:headerReference w:type="even" r:id="rId15"/>
          <w:headerReference w:type="default" r:id="rId16"/>
          <w:footerReference w:type="default" r:id="rId17"/>
          <w:headerReference w:type="first" r:id="rId18"/>
          <w:pgSz w:w="11906" w:h="16838"/>
          <w:pgMar w:top="2835" w:right="1416" w:bottom="993" w:left="1701" w:header="708" w:footer="385" w:gutter="0"/>
          <w:cols w:space="708"/>
          <w:docGrid w:linePitch="360"/>
        </w:sectPr>
      </w:pPr>
    </w:p>
    <w:p w14:paraId="79B3790B" w14:textId="77777777" w:rsidR="000F6204" w:rsidRPr="004B026C" w:rsidRDefault="000F6204" w:rsidP="000F6204">
      <w:pPr>
        <w:autoSpaceDE w:val="0"/>
        <w:autoSpaceDN w:val="0"/>
        <w:adjustRightInd w:val="0"/>
        <w:jc w:val="center"/>
        <w:rPr>
          <w:rFonts w:ascii="Arial" w:hAnsi="Arial" w:cs="Arial"/>
          <w:b/>
          <w:bCs/>
          <w:color w:val="000000"/>
          <w:sz w:val="22"/>
          <w:szCs w:val="22"/>
        </w:rPr>
      </w:pPr>
      <w:r w:rsidRPr="004B026C">
        <w:rPr>
          <w:rFonts w:ascii="Arial" w:hAnsi="Arial" w:cs="Arial"/>
          <w:b/>
          <w:bCs/>
          <w:color w:val="000000"/>
          <w:sz w:val="22"/>
          <w:szCs w:val="22"/>
        </w:rPr>
        <w:lastRenderedPageBreak/>
        <w:t>ANEXO VIII - TERMO DE CIÊNCIA E NOTIFICAÇÃO</w:t>
      </w:r>
    </w:p>
    <w:p w14:paraId="75378551" w14:textId="77777777" w:rsidR="000F6204" w:rsidRPr="004B026C" w:rsidRDefault="000F6204" w:rsidP="000F6204">
      <w:pPr>
        <w:autoSpaceDE w:val="0"/>
        <w:autoSpaceDN w:val="0"/>
        <w:adjustRightInd w:val="0"/>
        <w:jc w:val="center"/>
        <w:rPr>
          <w:rFonts w:ascii="Arial" w:hAnsi="Arial" w:cs="Arial"/>
          <w:b/>
          <w:bCs/>
          <w:color w:val="000000"/>
          <w:sz w:val="22"/>
          <w:szCs w:val="22"/>
        </w:rPr>
      </w:pPr>
    </w:p>
    <w:p w14:paraId="6E026B09" w14:textId="77777777" w:rsidR="000F6204" w:rsidRPr="004B026C" w:rsidRDefault="000F6204" w:rsidP="000F6204">
      <w:pPr>
        <w:autoSpaceDE w:val="0"/>
        <w:autoSpaceDN w:val="0"/>
        <w:adjustRightInd w:val="0"/>
        <w:jc w:val="center"/>
        <w:rPr>
          <w:rFonts w:ascii="Arial" w:hAnsi="Arial" w:cs="Arial"/>
          <w:b/>
          <w:bCs/>
          <w:color w:val="000000"/>
          <w:sz w:val="22"/>
          <w:szCs w:val="22"/>
        </w:rPr>
      </w:pPr>
      <w:r w:rsidRPr="004B026C">
        <w:rPr>
          <w:rFonts w:ascii="Arial" w:hAnsi="Arial" w:cs="Arial"/>
          <w:b/>
          <w:color w:val="000000"/>
          <w:sz w:val="22"/>
          <w:szCs w:val="22"/>
        </w:rPr>
        <w:t>PROCESSO LICITATÓRIO Nº. 27/2023 - PREGÃO PRESENCIAL Nº. 01/2023</w:t>
      </w:r>
    </w:p>
    <w:p w14:paraId="6DD126C9" w14:textId="77777777" w:rsidR="000F6204" w:rsidRPr="00AC2D04" w:rsidRDefault="000F6204" w:rsidP="000F6204">
      <w:pPr>
        <w:autoSpaceDE w:val="0"/>
        <w:autoSpaceDN w:val="0"/>
        <w:adjustRightInd w:val="0"/>
        <w:jc w:val="center"/>
        <w:rPr>
          <w:rFonts w:ascii="Arial" w:hAnsi="Arial" w:cs="Arial"/>
          <w:b/>
          <w:bCs/>
          <w:color w:val="000000"/>
          <w:sz w:val="22"/>
          <w:szCs w:val="22"/>
          <w:highlight w:val="yellow"/>
        </w:rPr>
      </w:pPr>
    </w:p>
    <w:p w14:paraId="0BC9EA3A" w14:textId="77777777" w:rsidR="000F6204" w:rsidRPr="00AC2D04" w:rsidRDefault="000F6204" w:rsidP="000F6204">
      <w:pPr>
        <w:autoSpaceDE w:val="0"/>
        <w:autoSpaceDN w:val="0"/>
        <w:adjustRightInd w:val="0"/>
        <w:rPr>
          <w:rFonts w:ascii="Arial" w:hAnsi="Arial" w:cs="Arial"/>
          <w:color w:val="000000"/>
          <w:sz w:val="22"/>
          <w:szCs w:val="22"/>
          <w:highlight w:val="yellow"/>
        </w:rPr>
      </w:pPr>
    </w:p>
    <w:p w14:paraId="5C2B7AA0" w14:textId="77777777" w:rsidR="000F6204" w:rsidRPr="004B026C" w:rsidRDefault="000F6204" w:rsidP="000F6204">
      <w:pPr>
        <w:autoSpaceDE w:val="0"/>
        <w:autoSpaceDN w:val="0"/>
        <w:adjustRightInd w:val="0"/>
        <w:rPr>
          <w:rFonts w:ascii="Arial" w:hAnsi="Arial" w:cs="Arial"/>
          <w:color w:val="000000"/>
          <w:sz w:val="22"/>
          <w:szCs w:val="22"/>
        </w:rPr>
      </w:pPr>
      <w:r w:rsidRPr="004B026C">
        <w:rPr>
          <w:rFonts w:ascii="Arial" w:hAnsi="Arial" w:cs="Arial"/>
          <w:color w:val="000000"/>
          <w:sz w:val="22"/>
          <w:szCs w:val="22"/>
        </w:rPr>
        <w:t>CONTRATANTE: CÂMARA DE VEREADORES DA ESTÂNCIA TURÍSTICA DE ITU</w:t>
      </w:r>
    </w:p>
    <w:p w14:paraId="0B0C37E0" w14:textId="77777777" w:rsidR="000F6204" w:rsidRPr="004B026C" w:rsidRDefault="000F6204" w:rsidP="000F6204">
      <w:pPr>
        <w:autoSpaceDE w:val="0"/>
        <w:autoSpaceDN w:val="0"/>
        <w:adjustRightInd w:val="0"/>
        <w:rPr>
          <w:rFonts w:ascii="Arial" w:hAnsi="Arial" w:cs="Arial"/>
          <w:color w:val="000000"/>
          <w:sz w:val="22"/>
          <w:szCs w:val="22"/>
        </w:rPr>
      </w:pPr>
    </w:p>
    <w:p w14:paraId="6EC8477E" w14:textId="77777777" w:rsidR="000F6204" w:rsidRPr="004B026C" w:rsidRDefault="000F6204" w:rsidP="000F6204">
      <w:pPr>
        <w:autoSpaceDE w:val="0"/>
        <w:autoSpaceDN w:val="0"/>
        <w:adjustRightInd w:val="0"/>
        <w:rPr>
          <w:rFonts w:ascii="Arial" w:hAnsi="Arial" w:cs="Arial"/>
          <w:b/>
          <w:bCs/>
          <w:color w:val="000000"/>
          <w:sz w:val="22"/>
          <w:szCs w:val="22"/>
        </w:rPr>
      </w:pPr>
      <w:r w:rsidRPr="004B026C">
        <w:rPr>
          <w:rFonts w:ascii="Arial" w:hAnsi="Arial" w:cs="Arial"/>
          <w:color w:val="000000"/>
          <w:sz w:val="22"/>
          <w:szCs w:val="22"/>
        </w:rPr>
        <w:t>CONTRATADA</w:t>
      </w:r>
      <w:r w:rsidRPr="004B026C">
        <w:rPr>
          <w:rFonts w:ascii="Arial" w:hAnsi="Arial" w:cs="Arial"/>
          <w:b/>
          <w:bCs/>
          <w:color w:val="000000"/>
          <w:sz w:val="22"/>
          <w:szCs w:val="22"/>
        </w:rPr>
        <w:t>:</w:t>
      </w:r>
    </w:p>
    <w:p w14:paraId="146B92AE" w14:textId="77777777" w:rsidR="000F6204" w:rsidRPr="004B026C" w:rsidRDefault="000F6204" w:rsidP="000F6204">
      <w:pPr>
        <w:autoSpaceDE w:val="0"/>
        <w:autoSpaceDN w:val="0"/>
        <w:adjustRightInd w:val="0"/>
        <w:rPr>
          <w:rFonts w:ascii="Arial" w:hAnsi="Arial" w:cs="Arial"/>
          <w:b/>
          <w:bCs/>
          <w:color w:val="000000"/>
          <w:sz w:val="22"/>
          <w:szCs w:val="22"/>
        </w:rPr>
      </w:pPr>
    </w:p>
    <w:p w14:paraId="7DE6D1E2" w14:textId="77777777" w:rsidR="000F6204" w:rsidRPr="004B026C" w:rsidRDefault="000F6204" w:rsidP="000F6204">
      <w:pPr>
        <w:autoSpaceDE w:val="0"/>
        <w:autoSpaceDN w:val="0"/>
        <w:adjustRightInd w:val="0"/>
        <w:rPr>
          <w:rFonts w:ascii="Arial" w:hAnsi="Arial" w:cs="Arial"/>
          <w:color w:val="000000"/>
          <w:sz w:val="22"/>
          <w:szCs w:val="22"/>
        </w:rPr>
      </w:pPr>
      <w:r w:rsidRPr="004B026C">
        <w:rPr>
          <w:rFonts w:ascii="Arial" w:hAnsi="Arial" w:cs="Arial"/>
          <w:color w:val="000000"/>
          <w:sz w:val="22"/>
          <w:szCs w:val="22"/>
        </w:rPr>
        <w:t>CONTRATO Nº.:</w:t>
      </w:r>
    </w:p>
    <w:p w14:paraId="1B0EBF8B" w14:textId="77777777" w:rsidR="000F6204" w:rsidRPr="004B026C" w:rsidRDefault="000F6204" w:rsidP="000F6204">
      <w:pPr>
        <w:autoSpaceDE w:val="0"/>
        <w:autoSpaceDN w:val="0"/>
        <w:adjustRightInd w:val="0"/>
        <w:rPr>
          <w:rFonts w:ascii="Arial" w:hAnsi="Arial" w:cs="Arial"/>
          <w:color w:val="000000"/>
          <w:sz w:val="22"/>
          <w:szCs w:val="22"/>
        </w:rPr>
      </w:pPr>
    </w:p>
    <w:p w14:paraId="1FD6F577" w14:textId="77777777" w:rsidR="000F6204" w:rsidRPr="004B026C" w:rsidRDefault="000F6204" w:rsidP="000F6204">
      <w:pPr>
        <w:widowControl w:val="0"/>
        <w:jc w:val="both"/>
        <w:rPr>
          <w:rFonts w:ascii="Arial" w:hAnsi="Arial" w:cs="Arial"/>
          <w:color w:val="000000"/>
          <w:sz w:val="22"/>
          <w:szCs w:val="22"/>
          <w:highlight w:val="yellow"/>
        </w:rPr>
      </w:pPr>
      <w:r w:rsidRPr="004B026C">
        <w:rPr>
          <w:rFonts w:ascii="Arial" w:hAnsi="Arial" w:cs="Arial"/>
          <w:color w:val="000000"/>
          <w:sz w:val="22"/>
          <w:szCs w:val="22"/>
        </w:rPr>
        <w:t xml:space="preserve">OBJETO: Contratação de empresa especializada para prestação de Serviço Telefônico Fixo-Comutado – STFC, nas modalidades: Local, Longa Distância Nacional </w:t>
      </w:r>
      <w:proofErr w:type="spellStart"/>
      <w:r w:rsidRPr="004B026C">
        <w:rPr>
          <w:rFonts w:ascii="Arial" w:hAnsi="Arial" w:cs="Arial"/>
          <w:color w:val="000000"/>
          <w:sz w:val="22"/>
          <w:szCs w:val="22"/>
        </w:rPr>
        <w:t>Intra-Regional</w:t>
      </w:r>
      <w:proofErr w:type="spellEnd"/>
      <w:r w:rsidRPr="004B026C">
        <w:rPr>
          <w:rFonts w:ascii="Arial" w:hAnsi="Arial" w:cs="Arial"/>
          <w:color w:val="000000"/>
          <w:sz w:val="22"/>
          <w:szCs w:val="22"/>
        </w:rPr>
        <w:t xml:space="preserve"> e Longa Distância Nacional Inter-Regional, com fornecimento de tráfego ilimitado, bem como o fornecimento de acesso E1 e equipamento de PABX em regime de comodato, com transmissão através de par-metálico ou fibra ótica.</w:t>
      </w:r>
    </w:p>
    <w:p w14:paraId="14939207" w14:textId="77777777" w:rsidR="000F6204" w:rsidRDefault="000F6204" w:rsidP="000F6204">
      <w:pPr>
        <w:widowControl w:val="0"/>
        <w:jc w:val="both"/>
        <w:rPr>
          <w:rFonts w:ascii="Arial" w:hAnsi="Arial" w:cs="Arial"/>
          <w:color w:val="000000"/>
          <w:sz w:val="22"/>
          <w:szCs w:val="22"/>
          <w:highlight w:val="yellow"/>
        </w:rPr>
      </w:pPr>
    </w:p>
    <w:p w14:paraId="7C55C811" w14:textId="77777777" w:rsidR="000F6204" w:rsidRPr="004B026C" w:rsidRDefault="000F6204" w:rsidP="000F6204">
      <w:pPr>
        <w:autoSpaceDE w:val="0"/>
        <w:autoSpaceDN w:val="0"/>
        <w:adjustRightInd w:val="0"/>
        <w:jc w:val="both"/>
        <w:rPr>
          <w:rFonts w:ascii="Arial" w:hAnsi="Arial" w:cs="Arial"/>
          <w:color w:val="000000"/>
          <w:sz w:val="22"/>
          <w:szCs w:val="22"/>
        </w:rPr>
      </w:pPr>
      <w:r w:rsidRPr="004B026C">
        <w:rPr>
          <w:rFonts w:ascii="Arial" w:hAnsi="Arial" w:cs="Arial"/>
          <w:b/>
          <w:color w:val="000000"/>
          <w:sz w:val="22"/>
          <w:szCs w:val="22"/>
        </w:rPr>
        <w:t>ADVOGADO N°</w:t>
      </w:r>
      <w:r w:rsidRPr="004B026C">
        <w:rPr>
          <w:rFonts w:ascii="Arial" w:hAnsi="Arial" w:cs="Arial"/>
          <w:color w:val="000000"/>
          <w:sz w:val="22"/>
          <w:szCs w:val="22"/>
        </w:rPr>
        <w:t xml:space="preserve"> OAB (</w:t>
      </w:r>
      <w:proofErr w:type="gramStart"/>
      <w:r w:rsidRPr="004B026C">
        <w:rPr>
          <w:rFonts w:ascii="Arial" w:hAnsi="Arial" w:cs="Arial"/>
          <w:color w:val="000000"/>
          <w:sz w:val="22"/>
          <w:szCs w:val="22"/>
        </w:rPr>
        <w:t>*)_</w:t>
      </w:r>
      <w:proofErr w:type="gramEnd"/>
      <w:r w:rsidRPr="004B026C">
        <w:rPr>
          <w:rFonts w:ascii="Arial" w:hAnsi="Arial" w:cs="Arial"/>
          <w:color w:val="000000"/>
          <w:sz w:val="22"/>
          <w:szCs w:val="22"/>
        </w:rPr>
        <w:t>______________</w:t>
      </w:r>
    </w:p>
    <w:p w14:paraId="01E936DB" w14:textId="77777777" w:rsidR="000F6204" w:rsidRPr="004B026C" w:rsidRDefault="000F6204" w:rsidP="000F6204">
      <w:pPr>
        <w:autoSpaceDE w:val="0"/>
        <w:autoSpaceDN w:val="0"/>
        <w:adjustRightInd w:val="0"/>
        <w:jc w:val="both"/>
        <w:rPr>
          <w:rFonts w:ascii="Arial" w:hAnsi="Arial" w:cs="Arial"/>
          <w:color w:val="000000"/>
          <w:sz w:val="22"/>
          <w:szCs w:val="22"/>
        </w:rPr>
      </w:pPr>
    </w:p>
    <w:p w14:paraId="6AEA1AA4" w14:textId="77777777" w:rsidR="000F6204" w:rsidRPr="004B026C" w:rsidRDefault="000F6204" w:rsidP="000F6204">
      <w:pPr>
        <w:shd w:val="clear" w:color="auto" w:fill="FFFFFF"/>
        <w:jc w:val="both"/>
        <w:rPr>
          <w:rFonts w:ascii="Arial" w:hAnsi="Arial" w:cs="Arial"/>
          <w:color w:val="000000"/>
          <w:sz w:val="22"/>
          <w:szCs w:val="22"/>
        </w:rPr>
      </w:pPr>
      <w:r w:rsidRPr="004B026C">
        <w:rPr>
          <w:rFonts w:ascii="Arial" w:hAnsi="Arial" w:cs="Arial"/>
          <w:color w:val="000000"/>
          <w:sz w:val="22"/>
          <w:szCs w:val="22"/>
        </w:rPr>
        <w:t>Pelo presente TERMO, nós, abaixo identificados:</w:t>
      </w:r>
    </w:p>
    <w:p w14:paraId="320CF06E" w14:textId="77777777" w:rsidR="000F6204" w:rsidRPr="004B026C" w:rsidRDefault="000F6204" w:rsidP="000F6204">
      <w:pPr>
        <w:shd w:val="clear" w:color="auto" w:fill="FFFFFF"/>
        <w:jc w:val="both"/>
        <w:rPr>
          <w:rFonts w:ascii="Arial" w:hAnsi="Arial" w:cs="Arial"/>
          <w:b/>
          <w:color w:val="000000"/>
          <w:sz w:val="22"/>
          <w:szCs w:val="22"/>
        </w:rPr>
      </w:pPr>
    </w:p>
    <w:p w14:paraId="35707744" w14:textId="77777777" w:rsidR="000F6204" w:rsidRPr="004B026C" w:rsidRDefault="000F6204" w:rsidP="000F6204">
      <w:pPr>
        <w:jc w:val="both"/>
        <w:rPr>
          <w:rFonts w:ascii="Arial" w:hAnsi="Arial" w:cs="Arial"/>
          <w:b/>
          <w:sz w:val="22"/>
          <w:szCs w:val="22"/>
        </w:rPr>
      </w:pPr>
      <w:r w:rsidRPr="004B026C">
        <w:rPr>
          <w:rFonts w:ascii="Arial" w:hAnsi="Arial" w:cs="Arial"/>
          <w:b/>
          <w:sz w:val="22"/>
          <w:szCs w:val="22"/>
        </w:rPr>
        <w:t>1.</w:t>
      </w:r>
      <w:r w:rsidRPr="004B026C">
        <w:rPr>
          <w:rFonts w:ascii="Arial" w:hAnsi="Arial" w:cs="Arial"/>
          <w:b/>
          <w:sz w:val="22"/>
          <w:szCs w:val="22"/>
        </w:rPr>
        <w:tab/>
        <w:t>Estamos CIENTES de que:</w:t>
      </w:r>
    </w:p>
    <w:p w14:paraId="369C343C"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a)</w:t>
      </w:r>
      <w:r w:rsidRPr="004B026C">
        <w:rPr>
          <w:rFonts w:ascii="Arial" w:hAnsi="Arial" w:cs="Arial"/>
          <w:sz w:val="22"/>
          <w:szCs w:val="22"/>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18CB50B"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b)</w:t>
      </w:r>
      <w:r w:rsidRPr="004B026C">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2E0A3945"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c)</w:t>
      </w:r>
      <w:r w:rsidRPr="004B026C">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943D07A"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d) as informações pessoais dos responsáveis pela </w:t>
      </w:r>
      <w:r w:rsidRPr="004B026C">
        <w:rPr>
          <w:rFonts w:ascii="Arial" w:hAnsi="Arial" w:cs="Arial"/>
          <w:sz w:val="22"/>
          <w:szCs w:val="22"/>
          <w:u w:val="single"/>
        </w:rPr>
        <w:t>contratante</w:t>
      </w:r>
      <w:r w:rsidRPr="004B026C">
        <w:rPr>
          <w:rFonts w:ascii="Arial" w:hAnsi="Arial" w:cs="Arial"/>
          <w:sz w:val="22"/>
          <w:szCs w:val="22"/>
        </w:rPr>
        <w:t xml:space="preserve"> estão cadastradas no módulo eletrônico do “Cadastro Corporativo TCESP – </w:t>
      </w:r>
      <w:proofErr w:type="spellStart"/>
      <w:r w:rsidRPr="004B026C">
        <w:rPr>
          <w:rFonts w:ascii="Arial" w:hAnsi="Arial" w:cs="Arial"/>
          <w:sz w:val="22"/>
          <w:szCs w:val="22"/>
        </w:rPr>
        <w:t>CadTCESP</w:t>
      </w:r>
      <w:proofErr w:type="spellEnd"/>
      <w:r w:rsidRPr="004B026C">
        <w:rPr>
          <w:rFonts w:ascii="Arial" w:hAnsi="Arial" w:cs="Arial"/>
          <w:sz w:val="22"/>
          <w:szCs w:val="22"/>
        </w:rPr>
        <w:t>”, nos termos previstos no Artigo 2º das Instruções nº01/2020, conforme “Declaração(</w:t>
      </w:r>
      <w:proofErr w:type="spellStart"/>
      <w:r w:rsidRPr="004B026C">
        <w:rPr>
          <w:rFonts w:ascii="Arial" w:hAnsi="Arial" w:cs="Arial"/>
          <w:sz w:val="22"/>
          <w:szCs w:val="22"/>
        </w:rPr>
        <w:t>ões</w:t>
      </w:r>
      <w:proofErr w:type="spellEnd"/>
      <w:r w:rsidRPr="004B026C">
        <w:rPr>
          <w:rFonts w:ascii="Arial" w:hAnsi="Arial" w:cs="Arial"/>
          <w:sz w:val="22"/>
          <w:szCs w:val="22"/>
        </w:rPr>
        <w:t>) de Atualização Cadastral” anexa (s);</w:t>
      </w:r>
    </w:p>
    <w:p w14:paraId="19A1ABF1"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e) é de exclusiva responsabilidade do contratado manter seus dados sempre atualizados.</w:t>
      </w:r>
    </w:p>
    <w:p w14:paraId="6A4E0B4C" w14:textId="77777777" w:rsidR="000F6204" w:rsidRPr="004B026C" w:rsidRDefault="000F6204" w:rsidP="000F6204">
      <w:pPr>
        <w:jc w:val="both"/>
        <w:rPr>
          <w:rFonts w:ascii="Arial" w:hAnsi="Arial" w:cs="Arial"/>
          <w:sz w:val="22"/>
          <w:szCs w:val="22"/>
        </w:rPr>
      </w:pPr>
    </w:p>
    <w:p w14:paraId="4F145F24" w14:textId="77777777" w:rsidR="000F6204" w:rsidRPr="004B026C" w:rsidRDefault="000F6204" w:rsidP="000F6204">
      <w:pPr>
        <w:shd w:val="clear" w:color="auto" w:fill="FFFFFF"/>
        <w:jc w:val="both"/>
        <w:rPr>
          <w:rFonts w:ascii="Arial" w:hAnsi="Arial" w:cs="Arial"/>
          <w:b/>
          <w:color w:val="000000"/>
          <w:sz w:val="22"/>
          <w:szCs w:val="22"/>
        </w:rPr>
      </w:pPr>
      <w:r w:rsidRPr="004B026C">
        <w:rPr>
          <w:rFonts w:ascii="Arial" w:hAnsi="Arial" w:cs="Arial"/>
          <w:b/>
          <w:color w:val="000000"/>
          <w:sz w:val="22"/>
          <w:szCs w:val="22"/>
        </w:rPr>
        <w:t>2. Damo-nos por NOTIFICADOS para:</w:t>
      </w:r>
    </w:p>
    <w:p w14:paraId="5B92BD92" w14:textId="77777777" w:rsidR="000F6204" w:rsidRPr="004B026C" w:rsidRDefault="000F6204" w:rsidP="000F6204">
      <w:pPr>
        <w:shd w:val="clear" w:color="auto" w:fill="FFFFFF"/>
        <w:jc w:val="both"/>
        <w:rPr>
          <w:rFonts w:ascii="Arial" w:hAnsi="Arial" w:cs="Arial"/>
          <w:color w:val="000000"/>
          <w:sz w:val="22"/>
          <w:szCs w:val="22"/>
        </w:rPr>
      </w:pPr>
      <w:r w:rsidRPr="004B026C">
        <w:rPr>
          <w:rFonts w:ascii="Arial" w:hAnsi="Arial" w:cs="Arial"/>
          <w:color w:val="000000"/>
          <w:sz w:val="22"/>
          <w:szCs w:val="22"/>
        </w:rPr>
        <w:t xml:space="preserve"> a) O acompanhamento dos atos do processo até seu julgamento final e consequente publicação; </w:t>
      </w:r>
    </w:p>
    <w:p w14:paraId="277F6D8C" w14:textId="77777777" w:rsidR="000F6204" w:rsidRPr="004B026C" w:rsidRDefault="000F6204" w:rsidP="000F6204">
      <w:pPr>
        <w:shd w:val="clear" w:color="auto" w:fill="FFFFFF"/>
        <w:jc w:val="both"/>
        <w:rPr>
          <w:rFonts w:ascii="Arial" w:hAnsi="Arial" w:cs="Arial"/>
          <w:color w:val="000000"/>
          <w:sz w:val="22"/>
          <w:szCs w:val="22"/>
        </w:rPr>
      </w:pPr>
      <w:r w:rsidRPr="004B026C">
        <w:rPr>
          <w:rFonts w:ascii="Arial" w:hAnsi="Arial" w:cs="Arial"/>
          <w:color w:val="000000"/>
          <w:sz w:val="22"/>
          <w:szCs w:val="22"/>
        </w:rPr>
        <w:t xml:space="preserve">b) Se for o caso e de nosso interesse, nos prazos e nas formas legais e regimentais, exercer o direito de defesa, interpor recursos e o que mais couber. </w:t>
      </w:r>
    </w:p>
    <w:p w14:paraId="5E9A4FBA" w14:textId="77777777" w:rsidR="000F6204" w:rsidRPr="004B026C" w:rsidRDefault="000F6204" w:rsidP="000F6204">
      <w:pPr>
        <w:shd w:val="clear" w:color="auto" w:fill="FFFFFF"/>
        <w:jc w:val="both"/>
        <w:rPr>
          <w:rFonts w:ascii="Arial" w:hAnsi="Arial" w:cs="Arial"/>
          <w:color w:val="000000"/>
          <w:sz w:val="22"/>
          <w:szCs w:val="22"/>
        </w:rPr>
      </w:pPr>
    </w:p>
    <w:p w14:paraId="60F1716E" w14:textId="77777777" w:rsidR="000F6204" w:rsidRPr="004B026C" w:rsidRDefault="000F6204" w:rsidP="000F6204">
      <w:pPr>
        <w:shd w:val="clear" w:color="auto" w:fill="FFFFFF"/>
        <w:jc w:val="both"/>
        <w:rPr>
          <w:rFonts w:ascii="Arial" w:hAnsi="Arial" w:cs="Arial"/>
          <w:color w:val="000000"/>
          <w:sz w:val="22"/>
          <w:szCs w:val="22"/>
        </w:rPr>
      </w:pPr>
    </w:p>
    <w:p w14:paraId="29996127" w14:textId="77777777" w:rsidR="000F6204" w:rsidRPr="004B026C" w:rsidRDefault="000F6204" w:rsidP="000F6204">
      <w:pPr>
        <w:shd w:val="clear" w:color="auto" w:fill="FFFFFF"/>
        <w:jc w:val="both"/>
        <w:rPr>
          <w:rFonts w:ascii="Arial" w:hAnsi="Arial" w:cs="Arial"/>
          <w:color w:val="000000"/>
          <w:sz w:val="22"/>
          <w:szCs w:val="22"/>
        </w:rPr>
      </w:pPr>
      <w:r w:rsidRPr="004B026C">
        <w:rPr>
          <w:rFonts w:ascii="Arial" w:hAnsi="Arial" w:cs="Arial"/>
          <w:color w:val="000000"/>
          <w:sz w:val="22"/>
          <w:szCs w:val="22"/>
        </w:rPr>
        <w:t xml:space="preserve">LOCAL e DATA: Itu, </w:t>
      </w:r>
      <w:r w:rsidRPr="004B026C">
        <w:rPr>
          <w:rFonts w:ascii="Arial" w:hAnsi="Arial" w:cs="Arial"/>
          <w:color w:val="000000"/>
          <w:sz w:val="22"/>
          <w:szCs w:val="22"/>
        </w:rPr>
        <w:tab/>
        <w:t>XX de XX de 2023.</w:t>
      </w:r>
    </w:p>
    <w:p w14:paraId="7C30E6FC" w14:textId="77777777" w:rsidR="000F6204" w:rsidRPr="00AC2D04" w:rsidRDefault="000F6204" w:rsidP="000F6204">
      <w:pPr>
        <w:shd w:val="clear" w:color="auto" w:fill="FFFFFF"/>
        <w:jc w:val="both"/>
        <w:rPr>
          <w:rFonts w:ascii="Arial" w:hAnsi="Arial" w:cs="Arial"/>
          <w:color w:val="000000"/>
          <w:sz w:val="22"/>
          <w:szCs w:val="22"/>
          <w:highlight w:val="yellow"/>
        </w:rPr>
      </w:pPr>
    </w:p>
    <w:p w14:paraId="7B1A5F3C" w14:textId="77777777" w:rsidR="000F6204" w:rsidRPr="00AC2D04" w:rsidRDefault="000F6204" w:rsidP="000F6204">
      <w:pPr>
        <w:jc w:val="both"/>
        <w:rPr>
          <w:rFonts w:ascii="Arial" w:hAnsi="Arial" w:cs="Arial"/>
          <w:b/>
          <w:sz w:val="22"/>
          <w:szCs w:val="22"/>
          <w:highlight w:val="yellow"/>
          <w:u w:val="single"/>
        </w:rPr>
      </w:pPr>
    </w:p>
    <w:p w14:paraId="3DC46D38" w14:textId="77777777" w:rsidR="000F6204" w:rsidRPr="004B026C" w:rsidRDefault="000F6204" w:rsidP="000F6204">
      <w:pPr>
        <w:jc w:val="both"/>
        <w:rPr>
          <w:rFonts w:ascii="Arial" w:hAnsi="Arial" w:cs="Arial"/>
          <w:b/>
          <w:sz w:val="22"/>
          <w:szCs w:val="22"/>
        </w:rPr>
      </w:pPr>
      <w:r w:rsidRPr="004B026C">
        <w:rPr>
          <w:rFonts w:ascii="Arial" w:hAnsi="Arial" w:cs="Arial"/>
          <w:b/>
          <w:sz w:val="22"/>
          <w:szCs w:val="22"/>
          <w:u w:val="single"/>
        </w:rPr>
        <w:t>AUTORIDADE MÁXIMA DO ÓRGÃO/ENTIDADE:</w:t>
      </w:r>
    </w:p>
    <w:p w14:paraId="339ED0E4" w14:textId="77777777" w:rsidR="000F6204" w:rsidRPr="004B026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4B026C">
        <w:rPr>
          <w:rFonts w:ascii="Arial" w:hAnsi="Arial" w:cs="Arial"/>
          <w:sz w:val="22"/>
          <w:szCs w:val="22"/>
        </w:rPr>
        <w:t xml:space="preserve">Nome: </w:t>
      </w:r>
    </w:p>
    <w:p w14:paraId="6EC0829B"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Cargo: </w:t>
      </w:r>
    </w:p>
    <w:p w14:paraId="6A5F74F5"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CPF: </w:t>
      </w:r>
    </w:p>
    <w:p w14:paraId="6B16D68F" w14:textId="77777777" w:rsidR="000F6204" w:rsidRPr="004B026C" w:rsidRDefault="000F6204" w:rsidP="000F6204">
      <w:pPr>
        <w:jc w:val="both"/>
        <w:rPr>
          <w:rFonts w:ascii="Arial" w:hAnsi="Arial" w:cs="Arial"/>
          <w:strike/>
          <w:sz w:val="22"/>
          <w:szCs w:val="22"/>
        </w:rPr>
      </w:pPr>
    </w:p>
    <w:p w14:paraId="663219F1" w14:textId="77777777" w:rsidR="000F6204" w:rsidRPr="004B026C" w:rsidRDefault="000F6204" w:rsidP="000F6204">
      <w:pPr>
        <w:jc w:val="both"/>
        <w:rPr>
          <w:rFonts w:ascii="Arial" w:hAnsi="Arial" w:cs="Arial"/>
          <w:b/>
          <w:sz w:val="22"/>
          <w:szCs w:val="22"/>
          <w:u w:val="single"/>
        </w:rPr>
      </w:pPr>
      <w:r w:rsidRPr="004B026C">
        <w:rPr>
          <w:rFonts w:ascii="Arial" w:hAnsi="Arial" w:cs="Arial"/>
          <w:b/>
          <w:sz w:val="22"/>
          <w:szCs w:val="22"/>
          <w:u w:val="single"/>
        </w:rPr>
        <w:t>RESPONSÁVEIS PELA HOMOLOGAÇÃO DO CERTAME OU RATIFICAÇÃO DA DISPENSA/INEXIGIBILIDADE DE LICITAÇÃO:</w:t>
      </w:r>
    </w:p>
    <w:p w14:paraId="2B1A2545" w14:textId="77777777" w:rsidR="000F6204" w:rsidRPr="004B026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4B026C">
        <w:rPr>
          <w:rFonts w:ascii="Arial" w:hAnsi="Arial" w:cs="Arial"/>
          <w:sz w:val="22"/>
          <w:szCs w:val="22"/>
        </w:rPr>
        <w:t xml:space="preserve">Nome: </w:t>
      </w:r>
    </w:p>
    <w:p w14:paraId="25147F11"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Cargo: </w:t>
      </w:r>
    </w:p>
    <w:p w14:paraId="1E5B6F18"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CPF: </w:t>
      </w:r>
    </w:p>
    <w:p w14:paraId="34C19CDF"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Assinatura: ______________________________________________________</w:t>
      </w:r>
    </w:p>
    <w:p w14:paraId="02ABF6D9" w14:textId="77777777" w:rsidR="000F6204" w:rsidRPr="004B026C" w:rsidRDefault="000F6204" w:rsidP="000F6204">
      <w:pPr>
        <w:jc w:val="both"/>
        <w:rPr>
          <w:rFonts w:ascii="Arial" w:hAnsi="Arial" w:cs="Arial"/>
          <w:b/>
          <w:sz w:val="22"/>
          <w:szCs w:val="22"/>
          <w:u w:val="single"/>
        </w:rPr>
      </w:pPr>
    </w:p>
    <w:p w14:paraId="1A29A286" w14:textId="77777777" w:rsidR="000F6204" w:rsidRPr="004B026C" w:rsidRDefault="000F6204" w:rsidP="000F6204">
      <w:pPr>
        <w:jc w:val="both"/>
        <w:rPr>
          <w:rFonts w:ascii="Arial" w:hAnsi="Arial" w:cs="Arial"/>
          <w:b/>
          <w:sz w:val="22"/>
          <w:szCs w:val="22"/>
          <w:u w:val="single"/>
        </w:rPr>
      </w:pPr>
      <w:r w:rsidRPr="004B026C">
        <w:rPr>
          <w:rFonts w:ascii="Arial" w:hAnsi="Arial" w:cs="Arial"/>
          <w:b/>
          <w:sz w:val="22"/>
          <w:szCs w:val="22"/>
          <w:u w:val="single"/>
        </w:rPr>
        <w:t>RESPONSÁVEIS QUE ASSINARAM O AJUSTE:</w:t>
      </w:r>
    </w:p>
    <w:p w14:paraId="4A4CB14B" w14:textId="77777777" w:rsidR="000F6204" w:rsidRPr="004B026C" w:rsidRDefault="000F6204" w:rsidP="000F6204">
      <w:pPr>
        <w:jc w:val="both"/>
        <w:rPr>
          <w:rFonts w:ascii="Arial" w:hAnsi="Arial" w:cs="Arial"/>
          <w:b/>
          <w:sz w:val="22"/>
          <w:szCs w:val="22"/>
          <w:u w:val="single"/>
        </w:rPr>
      </w:pPr>
    </w:p>
    <w:p w14:paraId="7B3A6714" w14:textId="77777777" w:rsidR="000F6204" w:rsidRPr="004B026C" w:rsidRDefault="000F6204" w:rsidP="000F6204">
      <w:pPr>
        <w:jc w:val="both"/>
        <w:rPr>
          <w:rFonts w:ascii="Arial" w:hAnsi="Arial" w:cs="Arial"/>
          <w:b/>
          <w:sz w:val="22"/>
          <w:szCs w:val="22"/>
        </w:rPr>
      </w:pPr>
      <w:r w:rsidRPr="004B026C">
        <w:rPr>
          <w:rFonts w:ascii="Arial" w:hAnsi="Arial" w:cs="Arial"/>
          <w:b/>
          <w:sz w:val="22"/>
          <w:szCs w:val="22"/>
          <w:u w:val="single"/>
        </w:rPr>
        <w:t>Pelo contratante</w:t>
      </w:r>
      <w:r w:rsidRPr="004B026C">
        <w:rPr>
          <w:rFonts w:ascii="Arial" w:hAnsi="Arial" w:cs="Arial"/>
          <w:b/>
          <w:sz w:val="22"/>
          <w:szCs w:val="22"/>
        </w:rPr>
        <w:t>:</w:t>
      </w:r>
    </w:p>
    <w:p w14:paraId="0A916C7F" w14:textId="77777777" w:rsidR="000F6204" w:rsidRPr="004B026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4B026C">
        <w:rPr>
          <w:rFonts w:ascii="Arial" w:hAnsi="Arial" w:cs="Arial"/>
          <w:sz w:val="22"/>
          <w:szCs w:val="22"/>
        </w:rPr>
        <w:t xml:space="preserve">Nome: </w:t>
      </w:r>
    </w:p>
    <w:p w14:paraId="07FBEBED"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Cargo: </w:t>
      </w:r>
    </w:p>
    <w:p w14:paraId="6696A7E1"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CPF: </w:t>
      </w:r>
    </w:p>
    <w:p w14:paraId="3CB35933"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Assinatura: ______________________________________________________</w:t>
      </w:r>
    </w:p>
    <w:p w14:paraId="4771DA09" w14:textId="77777777" w:rsidR="000F6204" w:rsidRPr="004B026C" w:rsidRDefault="000F6204" w:rsidP="000F6204">
      <w:pPr>
        <w:jc w:val="both"/>
        <w:rPr>
          <w:rFonts w:ascii="Arial" w:hAnsi="Arial" w:cs="Arial"/>
          <w:b/>
          <w:sz w:val="22"/>
          <w:szCs w:val="22"/>
          <w:u w:val="single"/>
        </w:rPr>
      </w:pPr>
    </w:p>
    <w:p w14:paraId="75C6634F" w14:textId="77777777" w:rsidR="000F6204" w:rsidRPr="004B026C" w:rsidRDefault="000F6204" w:rsidP="000F6204">
      <w:pPr>
        <w:jc w:val="both"/>
        <w:rPr>
          <w:rFonts w:ascii="Arial" w:hAnsi="Arial" w:cs="Arial"/>
          <w:b/>
          <w:sz w:val="22"/>
          <w:szCs w:val="22"/>
        </w:rPr>
      </w:pPr>
      <w:r w:rsidRPr="004B026C">
        <w:rPr>
          <w:rFonts w:ascii="Arial" w:hAnsi="Arial" w:cs="Arial"/>
          <w:b/>
          <w:sz w:val="22"/>
          <w:szCs w:val="22"/>
          <w:u w:val="single"/>
        </w:rPr>
        <w:t>Pela contratada</w:t>
      </w:r>
      <w:r w:rsidRPr="004B026C">
        <w:rPr>
          <w:rFonts w:ascii="Arial" w:hAnsi="Arial" w:cs="Arial"/>
          <w:b/>
          <w:sz w:val="22"/>
          <w:szCs w:val="22"/>
        </w:rPr>
        <w:t>:</w:t>
      </w:r>
    </w:p>
    <w:p w14:paraId="56DCB7F2" w14:textId="77777777" w:rsidR="000F6204" w:rsidRPr="004B026C" w:rsidRDefault="000F6204" w:rsidP="000F6204">
      <w:pPr>
        <w:rPr>
          <w:rFonts w:ascii="Arial" w:hAnsi="Arial" w:cs="Arial"/>
          <w:sz w:val="22"/>
          <w:szCs w:val="22"/>
        </w:rPr>
      </w:pPr>
      <w:r w:rsidRPr="004B026C">
        <w:rPr>
          <w:rFonts w:ascii="Arial" w:hAnsi="Arial" w:cs="Arial"/>
          <w:sz w:val="22"/>
          <w:szCs w:val="22"/>
        </w:rPr>
        <w:t xml:space="preserve">Nome: </w:t>
      </w:r>
    </w:p>
    <w:p w14:paraId="6C89AEA1"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Cargo: </w:t>
      </w:r>
    </w:p>
    <w:p w14:paraId="78FD5005"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CPF: </w:t>
      </w:r>
    </w:p>
    <w:p w14:paraId="28F3C1A2"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Assinatura: ______________________________________________________</w:t>
      </w:r>
    </w:p>
    <w:p w14:paraId="2A583A65" w14:textId="77777777" w:rsidR="000F6204" w:rsidRPr="004B026C" w:rsidRDefault="000F6204" w:rsidP="000F6204">
      <w:pPr>
        <w:jc w:val="both"/>
        <w:rPr>
          <w:rFonts w:ascii="Arial" w:hAnsi="Arial" w:cs="Arial"/>
          <w:sz w:val="22"/>
          <w:szCs w:val="22"/>
        </w:rPr>
      </w:pPr>
    </w:p>
    <w:p w14:paraId="15C506AA" w14:textId="77777777" w:rsidR="000F6204" w:rsidRPr="004B026C" w:rsidRDefault="000F6204" w:rsidP="000F6204">
      <w:pPr>
        <w:jc w:val="both"/>
        <w:rPr>
          <w:rFonts w:ascii="Arial" w:hAnsi="Arial" w:cs="Arial"/>
          <w:b/>
          <w:sz w:val="22"/>
          <w:szCs w:val="22"/>
        </w:rPr>
      </w:pPr>
      <w:r w:rsidRPr="004B026C">
        <w:rPr>
          <w:rFonts w:ascii="Arial" w:hAnsi="Arial" w:cs="Arial"/>
          <w:b/>
          <w:sz w:val="22"/>
          <w:szCs w:val="22"/>
          <w:u w:val="single"/>
        </w:rPr>
        <w:t>ORDENADOR DE DESPESAS DA CONTRATANTE</w:t>
      </w:r>
      <w:r w:rsidRPr="004B026C">
        <w:rPr>
          <w:rFonts w:ascii="Arial" w:hAnsi="Arial" w:cs="Arial"/>
          <w:b/>
          <w:sz w:val="22"/>
          <w:szCs w:val="22"/>
        </w:rPr>
        <w:t>:</w:t>
      </w:r>
    </w:p>
    <w:p w14:paraId="429D76A8" w14:textId="77777777" w:rsidR="000F6204" w:rsidRPr="004B026C" w:rsidRDefault="000F6204" w:rsidP="000F6204">
      <w:pPr>
        <w:widowControl w:val="0"/>
        <w:tabs>
          <w:tab w:val="left" w:pos="567"/>
        </w:tabs>
        <w:suppressAutoHyphens/>
        <w:overflowPunct w:val="0"/>
        <w:autoSpaceDE w:val="0"/>
        <w:autoSpaceDN w:val="0"/>
        <w:adjustRightInd w:val="0"/>
        <w:jc w:val="both"/>
        <w:textAlignment w:val="baseline"/>
        <w:rPr>
          <w:rFonts w:ascii="Arial" w:hAnsi="Arial" w:cs="Arial"/>
          <w:sz w:val="22"/>
          <w:szCs w:val="22"/>
        </w:rPr>
      </w:pPr>
      <w:r w:rsidRPr="004B026C">
        <w:rPr>
          <w:rFonts w:ascii="Arial" w:hAnsi="Arial" w:cs="Arial"/>
          <w:sz w:val="22"/>
          <w:szCs w:val="22"/>
        </w:rPr>
        <w:t xml:space="preserve">Nome: </w:t>
      </w:r>
    </w:p>
    <w:p w14:paraId="2DDDEF23"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xml:space="preserve">Cargo: </w:t>
      </w:r>
    </w:p>
    <w:p w14:paraId="362BDEF8" w14:textId="77777777" w:rsidR="000F6204" w:rsidRPr="004B026C" w:rsidRDefault="000F6204" w:rsidP="000F6204">
      <w:pPr>
        <w:jc w:val="both"/>
        <w:rPr>
          <w:rFonts w:ascii="Arial" w:hAnsi="Arial" w:cs="Arial"/>
          <w:strike/>
          <w:sz w:val="22"/>
          <w:szCs w:val="22"/>
        </w:rPr>
      </w:pPr>
      <w:r w:rsidRPr="004B026C">
        <w:rPr>
          <w:rFonts w:ascii="Arial" w:hAnsi="Arial" w:cs="Arial"/>
          <w:sz w:val="22"/>
          <w:szCs w:val="22"/>
        </w:rPr>
        <w:t xml:space="preserve">CPF: </w:t>
      </w:r>
    </w:p>
    <w:p w14:paraId="4C158DFC"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Assinatura: ______________________________________________________</w:t>
      </w:r>
    </w:p>
    <w:p w14:paraId="71F4D7BB" w14:textId="77777777" w:rsidR="000F6204" w:rsidRPr="004B026C" w:rsidRDefault="000F6204" w:rsidP="000F6204">
      <w:pPr>
        <w:jc w:val="both"/>
        <w:rPr>
          <w:rFonts w:ascii="Arial" w:hAnsi="Arial" w:cs="Arial"/>
          <w:sz w:val="22"/>
          <w:szCs w:val="22"/>
        </w:rPr>
      </w:pPr>
    </w:p>
    <w:p w14:paraId="5905234F" w14:textId="77777777" w:rsidR="000F6204" w:rsidRPr="004B026C" w:rsidRDefault="000F6204" w:rsidP="000F6204">
      <w:pPr>
        <w:jc w:val="both"/>
        <w:rPr>
          <w:rFonts w:ascii="Arial" w:hAnsi="Arial" w:cs="Arial"/>
          <w:sz w:val="22"/>
          <w:szCs w:val="22"/>
        </w:rPr>
      </w:pPr>
    </w:p>
    <w:p w14:paraId="352869A3" w14:textId="77777777" w:rsidR="000F6204" w:rsidRPr="004B026C" w:rsidRDefault="000F6204" w:rsidP="000F6204">
      <w:pPr>
        <w:jc w:val="both"/>
        <w:rPr>
          <w:rFonts w:ascii="Arial" w:hAnsi="Arial" w:cs="Arial"/>
          <w:sz w:val="22"/>
          <w:szCs w:val="22"/>
        </w:rPr>
      </w:pPr>
    </w:p>
    <w:p w14:paraId="6A69672E" w14:textId="77777777" w:rsidR="000F6204" w:rsidRPr="004B026C" w:rsidRDefault="000F6204" w:rsidP="000F6204">
      <w:pPr>
        <w:jc w:val="both"/>
        <w:rPr>
          <w:rFonts w:ascii="Arial" w:hAnsi="Arial" w:cs="Arial"/>
          <w:sz w:val="22"/>
          <w:szCs w:val="22"/>
        </w:rPr>
      </w:pPr>
    </w:p>
    <w:p w14:paraId="68A84F29" w14:textId="77777777" w:rsidR="000F6204" w:rsidRPr="00AC2D04" w:rsidRDefault="000F6204" w:rsidP="000F6204">
      <w:pPr>
        <w:jc w:val="both"/>
        <w:rPr>
          <w:rFonts w:ascii="Arial" w:hAnsi="Arial" w:cs="Arial"/>
          <w:sz w:val="22"/>
          <w:szCs w:val="22"/>
          <w:highlight w:val="yellow"/>
        </w:rPr>
      </w:pPr>
    </w:p>
    <w:p w14:paraId="1BF1D6FA" w14:textId="77777777" w:rsidR="000F6204" w:rsidRPr="00AC2D04" w:rsidRDefault="000F6204" w:rsidP="000F6204">
      <w:pPr>
        <w:jc w:val="both"/>
        <w:rPr>
          <w:rFonts w:ascii="Arial" w:hAnsi="Arial" w:cs="Arial"/>
          <w:sz w:val="22"/>
          <w:szCs w:val="22"/>
          <w:highlight w:val="yellow"/>
        </w:rPr>
      </w:pPr>
    </w:p>
    <w:p w14:paraId="27D0EAB2" w14:textId="77777777" w:rsidR="000F6204" w:rsidRPr="00AC2D04" w:rsidRDefault="000F6204" w:rsidP="000F6204">
      <w:pPr>
        <w:jc w:val="both"/>
        <w:rPr>
          <w:rFonts w:ascii="Arial" w:hAnsi="Arial" w:cs="Arial"/>
          <w:sz w:val="22"/>
          <w:szCs w:val="22"/>
          <w:highlight w:val="yellow"/>
        </w:rPr>
      </w:pPr>
    </w:p>
    <w:p w14:paraId="14C87925" w14:textId="77777777" w:rsidR="000F6204" w:rsidRPr="00AC2D04" w:rsidRDefault="000F6204" w:rsidP="000F6204">
      <w:pPr>
        <w:jc w:val="both"/>
        <w:rPr>
          <w:rFonts w:ascii="Arial" w:hAnsi="Arial" w:cs="Arial"/>
          <w:sz w:val="22"/>
          <w:szCs w:val="22"/>
          <w:highlight w:val="yellow"/>
        </w:rPr>
      </w:pPr>
    </w:p>
    <w:p w14:paraId="69DC490B" w14:textId="77777777" w:rsidR="000F6204" w:rsidRPr="00AC2D04" w:rsidRDefault="000F6204" w:rsidP="000F6204">
      <w:pPr>
        <w:jc w:val="both"/>
        <w:rPr>
          <w:rFonts w:ascii="Arial" w:hAnsi="Arial" w:cs="Arial"/>
          <w:sz w:val="22"/>
          <w:szCs w:val="22"/>
          <w:highlight w:val="yellow"/>
        </w:rPr>
      </w:pPr>
    </w:p>
    <w:p w14:paraId="42EB2B93" w14:textId="77777777" w:rsidR="000F6204" w:rsidRPr="00AC2D04" w:rsidRDefault="000F6204" w:rsidP="000F6204">
      <w:pPr>
        <w:jc w:val="both"/>
        <w:rPr>
          <w:rFonts w:ascii="Arial" w:hAnsi="Arial" w:cs="Arial"/>
          <w:sz w:val="22"/>
          <w:szCs w:val="22"/>
          <w:highlight w:val="yellow"/>
        </w:rPr>
      </w:pPr>
    </w:p>
    <w:p w14:paraId="52F3748D" w14:textId="77777777" w:rsidR="000F6204" w:rsidRPr="00AC2D04" w:rsidRDefault="000F6204" w:rsidP="000F6204">
      <w:pPr>
        <w:jc w:val="both"/>
        <w:rPr>
          <w:rFonts w:ascii="Arial" w:hAnsi="Arial" w:cs="Arial"/>
          <w:sz w:val="22"/>
          <w:szCs w:val="22"/>
          <w:highlight w:val="yellow"/>
        </w:rPr>
      </w:pPr>
    </w:p>
    <w:p w14:paraId="60CB305E" w14:textId="77777777" w:rsidR="000F6204" w:rsidRPr="00AC2D04" w:rsidRDefault="000F6204" w:rsidP="000F6204">
      <w:pPr>
        <w:jc w:val="both"/>
        <w:rPr>
          <w:rFonts w:ascii="Arial" w:hAnsi="Arial" w:cs="Arial"/>
          <w:sz w:val="22"/>
          <w:szCs w:val="22"/>
          <w:highlight w:val="yellow"/>
        </w:rPr>
      </w:pPr>
    </w:p>
    <w:p w14:paraId="6E0B7C9C" w14:textId="77777777" w:rsidR="000F6204" w:rsidRPr="00AC2D04" w:rsidRDefault="000F6204" w:rsidP="000F6204">
      <w:pPr>
        <w:jc w:val="both"/>
        <w:rPr>
          <w:rFonts w:ascii="Arial" w:hAnsi="Arial" w:cs="Arial"/>
          <w:sz w:val="22"/>
          <w:szCs w:val="22"/>
          <w:highlight w:val="yellow"/>
        </w:rPr>
      </w:pPr>
    </w:p>
    <w:p w14:paraId="49B84D2E" w14:textId="77777777" w:rsidR="000F6204" w:rsidRPr="00AC2D04" w:rsidRDefault="000F6204" w:rsidP="000F6204">
      <w:pPr>
        <w:jc w:val="both"/>
        <w:rPr>
          <w:rFonts w:ascii="Arial" w:hAnsi="Arial" w:cs="Arial"/>
          <w:sz w:val="22"/>
          <w:szCs w:val="22"/>
          <w:highlight w:val="yellow"/>
        </w:rPr>
      </w:pPr>
    </w:p>
    <w:p w14:paraId="3E75B5C1" w14:textId="77777777" w:rsidR="000F6204" w:rsidRPr="004B026C" w:rsidRDefault="000F6204" w:rsidP="000F6204">
      <w:pPr>
        <w:jc w:val="both"/>
        <w:rPr>
          <w:rFonts w:ascii="Arial" w:hAnsi="Arial" w:cs="Arial"/>
          <w:sz w:val="22"/>
          <w:szCs w:val="22"/>
        </w:rPr>
      </w:pPr>
    </w:p>
    <w:p w14:paraId="44CA7100" w14:textId="77777777" w:rsidR="000F6204" w:rsidRPr="004B026C" w:rsidRDefault="000F6204" w:rsidP="000F6204">
      <w:pPr>
        <w:jc w:val="both"/>
        <w:rPr>
          <w:rFonts w:ascii="Arial" w:hAnsi="Arial" w:cs="Arial"/>
          <w:sz w:val="22"/>
          <w:szCs w:val="22"/>
        </w:rPr>
      </w:pPr>
      <w:r w:rsidRPr="004B026C">
        <w:rPr>
          <w:rFonts w:ascii="Arial" w:hAnsi="Arial" w:cs="Arial"/>
          <w:sz w:val="22"/>
          <w:szCs w:val="22"/>
        </w:rPr>
        <w:t>(*) Facultativo. Indicar quando já constituído, informando, inclusive, o endereço eletrônico.</w:t>
      </w:r>
    </w:p>
    <w:p w14:paraId="255DD635" w14:textId="77777777" w:rsidR="000F6204" w:rsidRPr="00540D5F" w:rsidRDefault="000F6204" w:rsidP="000F6204">
      <w:pPr>
        <w:shd w:val="clear" w:color="auto" w:fill="FFFFFF"/>
        <w:jc w:val="center"/>
        <w:rPr>
          <w:rFonts w:ascii="Arial" w:hAnsi="Arial" w:cs="Arial"/>
          <w:b/>
          <w:bCs/>
          <w:color w:val="000000"/>
          <w:sz w:val="22"/>
          <w:szCs w:val="22"/>
        </w:rPr>
      </w:pPr>
      <w:r w:rsidRPr="00540D5F">
        <w:rPr>
          <w:rFonts w:ascii="Arial" w:hAnsi="Arial" w:cs="Arial"/>
          <w:b/>
          <w:bCs/>
          <w:color w:val="000000"/>
          <w:sz w:val="22"/>
          <w:szCs w:val="22"/>
        </w:rPr>
        <w:lastRenderedPageBreak/>
        <w:t>ANEXO IX - RESUMO DOS DADOS CADASTRAIS</w:t>
      </w:r>
    </w:p>
    <w:p w14:paraId="1BEF747D" w14:textId="77777777" w:rsidR="000F6204" w:rsidRPr="00540D5F" w:rsidRDefault="000F6204" w:rsidP="000F6204">
      <w:pPr>
        <w:shd w:val="clear" w:color="auto" w:fill="FFFFFF"/>
        <w:jc w:val="center"/>
        <w:rPr>
          <w:rFonts w:ascii="Arial" w:hAnsi="Arial" w:cs="Arial"/>
          <w:b/>
          <w:bCs/>
          <w:color w:val="000000"/>
          <w:sz w:val="22"/>
          <w:szCs w:val="22"/>
        </w:rPr>
      </w:pPr>
    </w:p>
    <w:p w14:paraId="4C54B2F4" w14:textId="77777777" w:rsidR="000F6204" w:rsidRPr="00540D5F" w:rsidRDefault="000F6204" w:rsidP="000F6204">
      <w:pPr>
        <w:shd w:val="clear" w:color="auto" w:fill="FFFFFF"/>
        <w:jc w:val="center"/>
        <w:rPr>
          <w:rFonts w:ascii="Arial" w:hAnsi="Arial" w:cs="Arial"/>
          <w:b/>
          <w:bCs/>
          <w:color w:val="000000"/>
          <w:sz w:val="22"/>
          <w:szCs w:val="22"/>
          <w:u w:val="single"/>
        </w:rPr>
      </w:pPr>
      <w:r w:rsidRPr="00540D5F">
        <w:rPr>
          <w:rFonts w:ascii="Arial" w:hAnsi="Arial" w:cs="Arial"/>
          <w:b/>
          <w:color w:val="000000"/>
          <w:sz w:val="22"/>
          <w:szCs w:val="22"/>
        </w:rPr>
        <w:t>PROCESSO LICITATÓRIO Nº. 27/2023 - PREGÃO PRESENCIAL Nº. 01/2023</w:t>
      </w:r>
    </w:p>
    <w:p w14:paraId="686228C8" w14:textId="77777777" w:rsidR="000F6204" w:rsidRPr="00540D5F" w:rsidRDefault="000F6204" w:rsidP="000F6204">
      <w:pPr>
        <w:shd w:val="clear" w:color="auto" w:fill="FFFFFF"/>
        <w:jc w:val="center"/>
        <w:rPr>
          <w:rFonts w:ascii="Arial" w:hAnsi="Arial" w:cs="Arial"/>
          <w:b/>
          <w:bCs/>
          <w:color w:val="000000"/>
          <w:sz w:val="22"/>
          <w:szCs w:val="22"/>
          <w:u w:val="single"/>
        </w:rPr>
      </w:pPr>
    </w:p>
    <w:p w14:paraId="18C38150" w14:textId="77777777" w:rsidR="000F6204" w:rsidRPr="00540D5F" w:rsidRDefault="000F6204" w:rsidP="000F6204">
      <w:pPr>
        <w:jc w:val="both"/>
        <w:rPr>
          <w:rFonts w:ascii="Arial" w:hAnsi="Arial" w:cs="Arial"/>
          <w:b/>
          <w:bCs/>
          <w:color w:val="000000"/>
          <w:sz w:val="22"/>
          <w:szCs w:val="22"/>
        </w:rPr>
      </w:pPr>
      <w:r w:rsidRPr="00540D5F">
        <w:rPr>
          <w:rFonts w:ascii="Arial" w:hAnsi="Arial" w:cs="Arial"/>
          <w:b/>
          <w:bCs/>
          <w:color w:val="000000"/>
          <w:sz w:val="22"/>
          <w:szCs w:val="22"/>
        </w:rPr>
        <w:t xml:space="preserve">Para melhor atendimento, e racionalização dos serviços de Licitação, solicitamos a V.S.ª, o especial obséquio de nos </w:t>
      </w:r>
      <w:proofErr w:type="spellStart"/>
      <w:r w:rsidRPr="00540D5F">
        <w:rPr>
          <w:rFonts w:ascii="Arial" w:hAnsi="Arial" w:cs="Arial"/>
          <w:b/>
          <w:bCs/>
          <w:color w:val="000000"/>
          <w:sz w:val="22"/>
          <w:szCs w:val="22"/>
        </w:rPr>
        <w:t>fornecer</w:t>
      </w:r>
      <w:proofErr w:type="spellEnd"/>
      <w:r w:rsidRPr="00540D5F">
        <w:rPr>
          <w:rFonts w:ascii="Arial" w:hAnsi="Arial" w:cs="Arial"/>
          <w:b/>
          <w:bCs/>
          <w:color w:val="000000"/>
          <w:sz w:val="22"/>
          <w:szCs w:val="22"/>
        </w:rPr>
        <w:t xml:space="preserve"> as seguintes informações, preenchendo esta ficha, para no caso de sua empresa vir a ser a vencedora, já termos os dados necessários para a elaboração do contrato e ordem de pagamento.</w:t>
      </w:r>
    </w:p>
    <w:p w14:paraId="1F4488D2" w14:textId="77777777" w:rsidR="000F6204" w:rsidRPr="00540D5F" w:rsidRDefault="000F6204" w:rsidP="000F6204">
      <w:pPr>
        <w:jc w:val="both"/>
        <w:rPr>
          <w:rFonts w:ascii="Arial" w:hAnsi="Arial" w:cs="Arial"/>
          <w:b/>
          <w:bCs/>
          <w:color w:val="000000"/>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800"/>
        <w:gridCol w:w="550"/>
        <w:gridCol w:w="90"/>
        <w:gridCol w:w="1080"/>
        <w:gridCol w:w="380"/>
        <w:gridCol w:w="700"/>
        <w:gridCol w:w="270"/>
        <w:gridCol w:w="2453"/>
      </w:tblGrid>
      <w:tr w:rsidR="000F6204" w:rsidRPr="00540D5F" w14:paraId="27C8811E" w14:textId="77777777" w:rsidTr="00831446">
        <w:trPr>
          <w:trHeight w:hRule="exact" w:val="227"/>
        </w:trPr>
        <w:tc>
          <w:tcPr>
            <w:tcW w:w="8789" w:type="dxa"/>
            <w:gridSpan w:val="9"/>
            <w:tcBorders>
              <w:top w:val="single" w:sz="4" w:space="0" w:color="auto"/>
              <w:left w:val="single" w:sz="4" w:space="0" w:color="auto"/>
              <w:bottom w:val="nil"/>
              <w:right w:val="single" w:sz="4" w:space="0" w:color="auto"/>
            </w:tcBorders>
          </w:tcPr>
          <w:p w14:paraId="2341A0F4"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Razão Social</w:t>
            </w:r>
          </w:p>
        </w:tc>
      </w:tr>
      <w:tr w:rsidR="000F6204" w:rsidRPr="00540D5F" w14:paraId="00E9621F" w14:textId="77777777" w:rsidTr="00831446">
        <w:trPr>
          <w:trHeight w:hRule="exact" w:val="397"/>
        </w:trPr>
        <w:tc>
          <w:tcPr>
            <w:tcW w:w="8789" w:type="dxa"/>
            <w:gridSpan w:val="9"/>
            <w:tcBorders>
              <w:top w:val="nil"/>
              <w:left w:val="single" w:sz="4" w:space="0" w:color="auto"/>
              <w:bottom w:val="single" w:sz="4" w:space="0" w:color="auto"/>
              <w:right w:val="single" w:sz="4" w:space="0" w:color="auto"/>
            </w:tcBorders>
          </w:tcPr>
          <w:p w14:paraId="520E1285" w14:textId="77777777" w:rsidR="000F6204" w:rsidRPr="00540D5F" w:rsidRDefault="000F6204" w:rsidP="00831446">
            <w:pPr>
              <w:autoSpaceDE w:val="0"/>
              <w:autoSpaceDN w:val="0"/>
              <w:adjustRightInd w:val="0"/>
              <w:ind w:left="-1242"/>
              <w:rPr>
                <w:rFonts w:ascii="Arial" w:hAnsi="Arial" w:cs="Arial"/>
                <w:b/>
                <w:bCs/>
                <w:color w:val="000000"/>
                <w:sz w:val="22"/>
                <w:szCs w:val="22"/>
              </w:rPr>
            </w:pPr>
          </w:p>
        </w:tc>
      </w:tr>
      <w:tr w:rsidR="000F6204" w:rsidRPr="00540D5F" w14:paraId="7861DD12" w14:textId="77777777" w:rsidTr="00831446">
        <w:trPr>
          <w:trHeight w:hRule="exact" w:val="227"/>
        </w:trPr>
        <w:tc>
          <w:tcPr>
            <w:tcW w:w="3816" w:type="dxa"/>
            <w:gridSpan w:val="3"/>
            <w:tcBorders>
              <w:top w:val="single" w:sz="4" w:space="0" w:color="auto"/>
              <w:left w:val="single" w:sz="4" w:space="0" w:color="auto"/>
              <w:bottom w:val="nil"/>
              <w:right w:val="single" w:sz="4" w:space="0" w:color="auto"/>
            </w:tcBorders>
          </w:tcPr>
          <w:p w14:paraId="1465DEA9"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CNPJ</w:t>
            </w:r>
          </w:p>
        </w:tc>
        <w:tc>
          <w:tcPr>
            <w:tcW w:w="4973" w:type="dxa"/>
            <w:gridSpan w:val="6"/>
            <w:tcBorders>
              <w:top w:val="single" w:sz="4" w:space="0" w:color="auto"/>
              <w:left w:val="single" w:sz="4" w:space="0" w:color="auto"/>
              <w:bottom w:val="nil"/>
              <w:right w:val="single" w:sz="4" w:space="0" w:color="auto"/>
            </w:tcBorders>
          </w:tcPr>
          <w:p w14:paraId="231BB0F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Inscrição Estadual</w:t>
            </w:r>
          </w:p>
        </w:tc>
      </w:tr>
      <w:tr w:rsidR="000F6204" w:rsidRPr="00540D5F" w14:paraId="06ABF61D" w14:textId="77777777" w:rsidTr="00831446">
        <w:trPr>
          <w:trHeight w:hRule="exact" w:val="397"/>
        </w:trPr>
        <w:tc>
          <w:tcPr>
            <w:tcW w:w="3816" w:type="dxa"/>
            <w:gridSpan w:val="3"/>
            <w:tcBorders>
              <w:top w:val="nil"/>
              <w:left w:val="single" w:sz="4" w:space="0" w:color="auto"/>
              <w:bottom w:val="single" w:sz="4" w:space="0" w:color="auto"/>
              <w:right w:val="single" w:sz="4" w:space="0" w:color="auto"/>
            </w:tcBorders>
          </w:tcPr>
          <w:p w14:paraId="5D6AE719"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4973" w:type="dxa"/>
            <w:gridSpan w:val="6"/>
            <w:tcBorders>
              <w:top w:val="nil"/>
              <w:left w:val="single" w:sz="4" w:space="0" w:color="auto"/>
              <w:bottom w:val="single" w:sz="4" w:space="0" w:color="auto"/>
              <w:right w:val="single" w:sz="4" w:space="0" w:color="auto"/>
            </w:tcBorders>
          </w:tcPr>
          <w:p w14:paraId="69308D5C"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18E454B4"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0E0D7B66"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Endereço</w:t>
            </w:r>
          </w:p>
        </w:tc>
        <w:tc>
          <w:tcPr>
            <w:tcW w:w="1080" w:type="dxa"/>
            <w:gridSpan w:val="2"/>
            <w:tcBorders>
              <w:top w:val="single" w:sz="4" w:space="0" w:color="auto"/>
              <w:left w:val="single" w:sz="4" w:space="0" w:color="auto"/>
              <w:bottom w:val="nil"/>
              <w:right w:val="single" w:sz="4" w:space="0" w:color="auto"/>
            </w:tcBorders>
            <w:shd w:val="clear" w:color="auto" w:fill="auto"/>
          </w:tcPr>
          <w:p w14:paraId="3643A8C2"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5CADF6DD"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Bairro</w:t>
            </w:r>
          </w:p>
        </w:tc>
      </w:tr>
      <w:tr w:rsidR="000F6204" w:rsidRPr="00540D5F" w14:paraId="277582D0"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0A923DC2"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2757F014"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73A1F65F"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408AE064"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62283968"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shd w:val="clear" w:color="auto" w:fill="auto"/>
          </w:tcPr>
          <w:p w14:paraId="3C2F2E70"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shd w:val="clear" w:color="auto" w:fill="auto"/>
          </w:tcPr>
          <w:p w14:paraId="7915487D"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CEP</w:t>
            </w:r>
          </w:p>
        </w:tc>
      </w:tr>
      <w:tr w:rsidR="000F6204" w:rsidRPr="00540D5F" w14:paraId="10682003"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2ACF3545"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6A3B62D8"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034BDCF4"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00DBC54C" w14:textId="77777777" w:rsidTr="00831446">
        <w:trPr>
          <w:trHeight w:hRule="exact" w:val="227"/>
        </w:trPr>
        <w:tc>
          <w:tcPr>
            <w:tcW w:w="3906" w:type="dxa"/>
            <w:gridSpan w:val="4"/>
            <w:tcBorders>
              <w:top w:val="single" w:sz="4" w:space="0" w:color="auto"/>
              <w:left w:val="single" w:sz="4" w:space="0" w:color="auto"/>
              <w:bottom w:val="nil"/>
              <w:right w:val="single" w:sz="4" w:space="0" w:color="auto"/>
            </w:tcBorders>
          </w:tcPr>
          <w:p w14:paraId="05A0BC62"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E-mail</w:t>
            </w:r>
          </w:p>
        </w:tc>
        <w:tc>
          <w:tcPr>
            <w:tcW w:w="2430" w:type="dxa"/>
            <w:gridSpan w:val="4"/>
            <w:tcBorders>
              <w:top w:val="single" w:sz="4" w:space="0" w:color="auto"/>
              <w:left w:val="single" w:sz="4" w:space="0" w:color="auto"/>
              <w:bottom w:val="nil"/>
              <w:right w:val="single" w:sz="4" w:space="0" w:color="auto"/>
            </w:tcBorders>
            <w:shd w:val="clear" w:color="auto" w:fill="auto"/>
          </w:tcPr>
          <w:p w14:paraId="0267A2F1"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Telefone</w:t>
            </w:r>
          </w:p>
        </w:tc>
        <w:tc>
          <w:tcPr>
            <w:tcW w:w="2453" w:type="dxa"/>
            <w:tcBorders>
              <w:top w:val="single" w:sz="4" w:space="0" w:color="auto"/>
              <w:left w:val="single" w:sz="4" w:space="0" w:color="auto"/>
              <w:bottom w:val="nil"/>
              <w:right w:val="single" w:sz="4" w:space="0" w:color="auto"/>
            </w:tcBorders>
            <w:shd w:val="clear" w:color="auto" w:fill="auto"/>
          </w:tcPr>
          <w:p w14:paraId="5CE2B8E3" w14:textId="55C6943A"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1EB332B0" w14:textId="77777777" w:rsidTr="00831446">
        <w:trPr>
          <w:trHeight w:hRule="exact" w:val="397"/>
        </w:trPr>
        <w:tc>
          <w:tcPr>
            <w:tcW w:w="3906" w:type="dxa"/>
            <w:gridSpan w:val="4"/>
            <w:tcBorders>
              <w:top w:val="nil"/>
              <w:left w:val="single" w:sz="4" w:space="0" w:color="auto"/>
              <w:bottom w:val="single" w:sz="4" w:space="0" w:color="auto"/>
              <w:right w:val="single" w:sz="4" w:space="0" w:color="auto"/>
            </w:tcBorders>
          </w:tcPr>
          <w:p w14:paraId="0A2C9D26"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430" w:type="dxa"/>
            <w:gridSpan w:val="4"/>
            <w:tcBorders>
              <w:top w:val="nil"/>
              <w:left w:val="single" w:sz="4" w:space="0" w:color="auto"/>
              <w:bottom w:val="single" w:sz="4" w:space="0" w:color="auto"/>
              <w:right w:val="single" w:sz="4" w:space="0" w:color="auto"/>
            </w:tcBorders>
            <w:shd w:val="clear" w:color="auto" w:fill="auto"/>
          </w:tcPr>
          <w:p w14:paraId="6C95788B" w14:textId="3E31610B" w:rsidR="002D34CB" w:rsidRPr="00540D5F" w:rsidRDefault="002D34CB" w:rsidP="00831446">
            <w:pPr>
              <w:autoSpaceDE w:val="0"/>
              <w:autoSpaceDN w:val="0"/>
              <w:adjustRightInd w:val="0"/>
              <w:rPr>
                <w:rFonts w:ascii="Arial" w:hAnsi="Arial" w:cs="Arial"/>
                <w:b/>
                <w:bCs/>
                <w:color w:val="000000"/>
                <w:sz w:val="22"/>
                <w:szCs w:val="22"/>
              </w:rPr>
            </w:pPr>
          </w:p>
        </w:tc>
        <w:tc>
          <w:tcPr>
            <w:tcW w:w="2453" w:type="dxa"/>
            <w:tcBorders>
              <w:top w:val="nil"/>
              <w:left w:val="single" w:sz="4" w:space="0" w:color="auto"/>
              <w:bottom w:val="single" w:sz="4" w:space="0" w:color="auto"/>
              <w:right w:val="single" w:sz="4" w:space="0" w:color="auto"/>
            </w:tcBorders>
            <w:shd w:val="clear" w:color="auto" w:fill="auto"/>
          </w:tcPr>
          <w:p w14:paraId="3D3E6B9D"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7E7146FD" w14:textId="77777777" w:rsidTr="00831446">
        <w:trPr>
          <w:trHeight w:hRule="exact" w:val="227"/>
        </w:trPr>
        <w:tc>
          <w:tcPr>
            <w:tcW w:w="8789" w:type="dxa"/>
            <w:gridSpan w:val="9"/>
            <w:tcBorders>
              <w:top w:val="single" w:sz="4" w:space="0" w:color="auto"/>
              <w:left w:val="single" w:sz="4" w:space="0" w:color="auto"/>
              <w:bottom w:val="nil"/>
              <w:right w:val="single" w:sz="4" w:space="0" w:color="auto"/>
            </w:tcBorders>
          </w:tcPr>
          <w:p w14:paraId="5BAC5CC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Nome do responsável que irá assinar o contrato</w:t>
            </w:r>
          </w:p>
        </w:tc>
      </w:tr>
      <w:tr w:rsidR="000F6204" w:rsidRPr="00540D5F" w14:paraId="2CCA83A2" w14:textId="77777777" w:rsidTr="00831446">
        <w:trPr>
          <w:trHeight w:hRule="exact" w:val="397"/>
        </w:trPr>
        <w:tc>
          <w:tcPr>
            <w:tcW w:w="8789" w:type="dxa"/>
            <w:gridSpan w:val="9"/>
            <w:tcBorders>
              <w:top w:val="nil"/>
              <w:left w:val="single" w:sz="4" w:space="0" w:color="auto"/>
              <w:bottom w:val="nil"/>
              <w:right w:val="single" w:sz="4" w:space="0" w:color="auto"/>
            </w:tcBorders>
          </w:tcPr>
          <w:p w14:paraId="5ABD5749"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0FAFD3C1" w14:textId="77777777" w:rsidTr="00831446">
        <w:trPr>
          <w:trHeight w:hRule="exact" w:val="227"/>
        </w:trPr>
        <w:tc>
          <w:tcPr>
            <w:tcW w:w="2466" w:type="dxa"/>
            <w:tcBorders>
              <w:top w:val="single" w:sz="4" w:space="0" w:color="auto"/>
              <w:left w:val="single" w:sz="4" w:space="0" w:color="auto"/>
              <w:bottom w:val="nil"/>
              <w:right w:val="single" w:sz="4" w:space="0" w:color="auto"/>
            </w:tcBorders>
          </w:tcPr>
          <w:p w14:paraId="702897D8"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Estado Civil</w:t>
            </w:r>
          </w:p>
        </w:tc>
        <w:tc>
          <w:tcPr>
            <w:tcW w:w="2900" w:type="dxa"/>
            <w:gridSpan w:val="5"/>
            <w:tcBorders>
              <w:top w:val="single" w:sz="4" w:space="0" w:color="auto"/>
              <w:left w:val="single" w:sz="4" w:space="0" w:color="auto"/>
              <w:bottom w:val="nil"/>
              <w:right w:val="single" w:sz="4" w:space="0" w:color="auto"/>
            </w:tcBorders>
          </w:tcPr>
          <w:p w14:paraId="605629E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CPF</w:t>
            </w:r>
          </w:p>
        </w:tc>
        <w:tc>
          <w:tcPr>
            <w:tcW w:w="3423" w:type="dxa"/>
            <w:gridSpan w:val="3"/>
            <w:tcBorders>
              <w:top w:val="single" w:sz="4" w:space="0" w:color="auto"/>
              <w:left w:val="single" w:sz="4" w:space="0" w:color="auto"/>
              <w:bottom w:val="nil"/>
              <w:right w:val="single" w:sz="4" w:space="0" w:color="auto"/>
            </w:tcBorders>
          </w:tcPr>
          <w:p w14:paraId="6493A863"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RG</w:t>
            </w:r>
          </w:p>
        </w:tc>
      </w:tr>
      <w:tr w:rsidR="000F6204" w:rsidRPr="00540D5F" w14:paraId="7AD70C82" w14:textId="77777777" w:rsidTr="00831446">
        <w:trPr>
          <w:trHeight w:hRule="exact" w:val="397"/>
        </w:trPr>
        <w:tc>
          <w:tcPr>
            <w:tcW w:w="2466" w:type="dxa"/>
            <w:tcBorders>
              <w:top w:val="nil"/>
              <w:left w:val="single" w:sz="4" w:space="0" w:color="auto"/>
              <w:bottom w:val="single" w:sz="4" w:space="0" w:color="auto"/>
              <w:right w:val="single" w:sz="4" w:space="0" w:color="auto"/>
            </w:tcBorders>
          </w:tcPr>
          <w:p w14:paraId="675B5B44"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900" w:type="dxa"/>
            <w:gridSpan w:val="5"/>
            <w:tcBorders>
              <w:top w:val="nil"/>
              <w:left w:val="single" w:sz="4" w:space="0" w:color="auto"/>
              <w:bottom w:val="single" w:sz="4" w:space="0" w:color="auto"/>
              <w:right w:val="single" w:sz="4" w:space="0" w:color="auto"/>
            </w:tcBorders>
          </w:tcPr>
          <w:p w14:paraId="36C93CD6"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3423" w:type="dxa"/>
            <w:gridSpan w:val="3"/>
            <w:tcBorders>
              <w:top w:val="nil"/>
              <w:left w:val="single" w:sz="4" w:space="0" w:color="auto"/>
              <w:bottom w:val="single" w:sz="4" w:space="0" w:color="auto"/>
              <w:right w:val="single" w:sz="4" w:space="0" w:color="auto"/>
            </w:tcBorders>
          </w:tcPr>
          <w:p w14:paraId="612F9E41"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4E2699C"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2707E2D2"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7495550C"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1FECA77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Bairro</w:t>
            </w:r>
          </w:p>
        </w:tc>
      </w:tr>
      <w:tr w:rsidR="000F6204" w:rsidRPr="00540D5F" w14:paraId="67B4E6A2"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0CFA618A"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7C7C92C4"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52176CC7"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51AAD13"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2200B49D"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101DA3C2"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tcPr>
          <w:p w14:paraId="5C201035"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CEP</w:t>
            </w:r>
          </w:p>
        </w:tc>
      </w:tr>
      <w:tr w:rsidR="000F6204" w:rsidRPr="00540D5F" w14:paraId="35405DB9"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7B6E9A59"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5D24507A"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tcPr>
          <w:p w14:paraId="553033CF"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44E434A" w14:textId="77777777" w:rsidTr="00831446">
        <w:trPr>
          <w:trHeight w:hRule="exact" w:val="227"/>
        </w:trPr>
        <w:tc>
          <w:tcPr>
            <w:tcW w:w="3266" w:type="dxa"/>
            <w:gridSpan w:val="2"/>
            <w:tcBorders>
              <w:top w:val="single" w:sz="4" w:space="0" w:color="auto"/>
              <w:left w:val="single" w:sz="4" w:space="0" w:color="auto"/>
              <w:bottom w:val="nil"/>
              <w:right w:val="single" w:sz="4" w:space="0" w:color="auto"/>
            </w:tcBorders>
          </w:tcPr>
          <w:p w14:paraId="01584DAA" w14:textId="5D1A0F5F"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Função</w:t>
            </w:r>
            <w:r w:rsidR="002D34CB">
              <w:rPr>
                <w:rFonts w:ascii="Arial" w:hAnsi="Arial" w:cs="Arial"/>
                <w:b/>
                <w:bCs/>
                <w:color w:val="000000"/>
                <w:sz w:val="22"/>
                <w:szCs w:val="22"/>
              </w:rPr>
              <w:t>/Cargo</w:t>
            </w:r>
          </w:p>
        </w:tc>
        <w:tc>
          <w:tcPr>
            <w:tcW w:w="5523" w:type="dxa"/>
            <w:gridSpan w:val="7"/>
            <w:tcBorders>
              <w:top w:val="single" w:sz="4" w:space="0" w:color="auto"/>
              <w:left w:val="single" w:sz="4" w:space="0" w:color="auto"/>
              <w:bottom w:val="nil"/>
              <w:right w:val="single" w:sz="4" w:space="0" w:color="auto"/>
            </w:tcBorders>
            <w:shd w:val="clear" w:color="auto" w:fill="auto"/>
          </w:tcPr>
          <w:p w14:paraId="33A822DD" w14:textId="3AAB5A56"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Dados bancários</w:t>
            </w:r>
          </w:p>
        </w:tc>
      </w:tr>
      <w:tr w:rsidR="000F6204" w:rsidRPr="00540D5F" w14:paraId="6E6EDC5B" w14:textId="77777777" w:rsidTr="00831446">
        <w:trPr>
          <w:trHeight w:hRule="exact" w:val="397"/>
        </w:trPr>
        <w:tc>
          <w:tcPr>
            <w:tcW w:w="3266" w:type="dxa"/>
            <w:gridSpan w:val="2"/>
            <w:tcBorders>
              <w:top w:val="nil"/>
              <w:left w:val="single" w:sz="4" w:space="0" w:color="auto"/>
              <w:bottom w:val="single" w:sz="4" w:space="0" w:color="auto"/>
              <w:right w:val="single" w:sz="4" w:space="0" w:color="auto"/>
            </w:tcBorders>
          </w:tcPr>
          <w:p w14:paraId="59784C67"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5523" w:type="dxa"/>
            <w:gridSpan w:val="7"/>
            <w:tcBorders>
              <w:top w:val="nil"/>
              <w:left w:val="single" w:sz="4" w:space="0" w:color="auto"/>
              <w:bottom w:val="single" w:sz="4" w:space="0" w:color="auto"/>
              <w:right w:val="single" w:sz="4" w:space="0" w:color="auto"/>
            </w:tcBorders>
            <w:shd w:val="clear" w:color="auto" w:fill="auto"/>
          </w:tcPr>
          <w:p w14:paraId="7717FDC1"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2BE5DB9B"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2E088A04"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Endereço residencial</w:t>
            </w:r>
          </w:p>
        </w:tc>
        <w:tc>
          <w:tcPr>
            <w:tcW w:w="1080" w:type="dxa"/>
            <w:gridSpan w:val="2"/>
            <w:tcBorders>
              <w:top w:val="single" w:sz="4" w:space="0" w:color="auto"/>
              <w:left w:val="single" w:sz="4" w:space="0" w:color="auto"/>
              <w:bottom w:val="nil"/>
              <w:right w:val="single" w:sz="4" w:space="0" w:color="auto"/>
            </w:tcBorders>
            <w:shd w:val="clear" w:color="auto" w:fill="auto"/>
          </w:tcPr>
          <w:p w14:paraId="18A39824"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Numero</w:t>
            </w:r>
          </w:p>
        </w:tc>
        <w:tc>
          <w:tcPr>
            <w:tcW w:w="2723" w:type="dxa"/>
            <w:gridSpan w:val="2"/>
            <w:tcBorders>
              <w:top w:val="single" w:sz="4" w:space="0" w:color="auto"/>
              <w:left w:val="single" w:sz="4" w:space="0" w:color="auto"/>
              <w:bottom w:val="nil"/>
              <w:right w:val="single" w:sz="4" w:space="0" w:color="auto"/>
            </w:tcBorders>
            <w:shd w:val="clear" w:color="auto" w:fill="auto"/>
          </w:tcPr>
          <w:p w14:paraId="57106B01"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Bairro</w:t>
            </w:r>
          </w:p>
        </w:tc>
      </w:tr>
      <w:tr w:rsidR="000F6204" w:rsidRPr="00540D5F" w14:paraId="16251271"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2C26A5C6"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shd w:val="clear" w:color="auto" w:fill="auto"/>
          </w:tcPr>
          <w:p w14:paraId="61B255F3"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shd w:val="clear" w:color="auto" w:fill="auto"/>
          </w:tcPr>
          <w:p w14:paraId="11982DE3"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198EDD5" w14:textId="77777777" w:rsidTr="00831446">
        <w:trPr>
          <w:trHeight w:hRule="exact" w:val="227"/>
        </w:trPr>
        <w:tc>
          <w:tcPr>
            <w:tcW w:w="4986" w:type="dxa"/>
            <w:gridSpan w:val="5"/>
            <w:tcBorders>
              <w:top w:val="single" w:sz="4" w:space="0" w:color="auto"/>
              <w:left w:val="single" w:sz="4" w:space="0" w:color="auto"/>
              <w:bottom w:val="nil"/>
              <w:right w:val="single" w:sz="4" w:space="0" w:color="auto"/>
            </w:tcBorders>
          </w:tcPr>
          <w:p w14:paraId="27413CA3"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Cidade</w:t>
            </w:r>
          </w:p>
        </w:tc>
        <w:tc>
          <w:tcPr>
            <w:tcW w:w="1080" w:type="dxa"/>
            <w:gridSpan w:val="2"/>
            <w:tcBorders>
              <w:top w:val="single" w:sz="4" w:space="0" w:color="auto"/>
              <w:left w:val="single" w:sz="4" w:space="0" w:color="auto"/>
              <w:bottom w:val="nil"/>
              <w:right w:val="single" w:sz="4" w:space="0" w:color="auto"/>
            </w:tcBorders>
          </w:tcPr>
          <w:p w14:paraId="0CC00CEA"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Estado</w:t>
            </w:r>
          </w:p>
        </w:tc>
        <w:tc>
          <w:tcPr>
            <w:tcW w:w="2723" w:type="dxa"/>
            <w:gridSpan w:val="2"/>
            <w:tcBorders>
              <w:top w:val="single" w:sz="4" w:space="0" w:color="auto"/>
              <w:left w:val="single" w:sz="4" w:space="0" w:color="auto"/>
              <w:bottom w:val="nil"/>
              <w:right w:val="single" w:sz="4" w:space="0" w:color="auto"/>
            </w:tcBorders>
          </w:tcPr>
          <w:p w14:paraId="3EBC1C5D"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CEP</w:t>
            </w:r>
          </w:p>
        </w:tc>
      </w:tr>
      <w:tr w:rsidR="000F6204" w:rsidRPr="00540D5F" w14:paraId="1BB397D2" w14:textId="77777777" w:rsidTr="00831446">
        <w:trPr>
          <w:trHeight w:hRule="exact" w:val="397"/>
        </w:trPr>
        <w:tc>
          <w:tcPr>
            <w:tcW w:w="4986" w:type="dxa"/>
            <w:gridSpan w:val="5"/>
            <w:tcBorders>
              <w:top w:val="nil"/>
              <w:left w:val="single" w:sz="4" w:space="0" w:color="auto"/>
              <w:bottom w:val="single" w:sz="4" w:space="0" w:color="auto"/>
              <w:right w:val="single" w:sz="4" w:space="0" w:color="auto"/>
            </w:tcBorders>
          </w:tcPr>
          <w:p w14:paraId="72E8DA3E"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gridSpan w:val="2"/>
            <w:tcBorders>
              <w:top w:val="nil"/>
              <w:left w:val="single" w:sz="4" w:space="0" w:color="auto"/>
              <w:bottom w:val="single" w:sz="4" w:space="0" w:color="auto"/>
              <w:right w:val="single" w:sz="4" w:space="0" w:color="auto"/>
            </w:tcBorders>
          </w:tcPr>
          <w:p w14:paraId="6A0982DE"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723" w:type="dxa"/>
            <w:gridSpan w:val="2"/>
            <w:tcBorders>
              <w:top w:val="nil"/>
              <w:left w:val="single" w:sz="4" w:space="0" w:color="auto"/>
              <w:bottom w:val="single" w:sz="4" w:space="0" w:color="auto"/>
              <w:right w:val="single" w:sz="4" w:space="0" w:color="auto"/>
            </w:tcBorders>
          </w:tcPr>
          <w:p w14:paraId="09EE72B7" w14:textId="77777777" w:rsidR="000F6204" w:rsidRPr="00540D5F" w:rsidRDefault="000F6204" w:rsidP="00831446">
            <w:pPr>
              <w:autoSpaceDE w:val="0"/>
              <w:autoSpaceDN w:val="0"/>
              <w:adjustRightInd w:val="0"/>
              <w:rPr>
                <w:rFonts w:ascii="Arial" w:hAnsi="Arial" w:cs="Arial"/>
                <w:b/>
                <w:bCs/>
                <w:color w:val="000000"/>
                <w:sz w:val="22"/>
                <w:szCs w:val="22"/>
              </w:rPr>
            </w:pPr>
          </w:p>
        </w:tc>
      </w:tr>
    </w:tbl>
    <w:p w14:paraId="53D415C0" w14:textId="77777777" w:rsidR="000F6204" w:rsidRPr="00540D5F" w:rsidRDefault="000F6204" w:rsidP="000F6204">
      <w:pPr>
        <w:jc w:val="both"/>
        <w:rPr>
          <w:rFonts w:ascii="Arial" w:hAnsi="Arial" w:cs="Arial"/>
          <w:b/>
          <w:bCs/>
          <w:color w:val="000000"/>
          <w:sz w:val="22"/>
          <w:szCs w:val="22"/>
        </w:rPr>
      </w:pPr>
    </w:p>
    <w:p w14:paraId="0A534503" w14:textId="77777777" w:rsidR="000F6204" w:rsidRPr="00540D5F" w:rsidRDefault="000F6204" w:rsidP="000F6204">
      <w:pPr>
        <w:jc w:val="center"/>
        <w:rPr>
          <w:rFonts w:ascii="Arial" w:hAnsi="Arial" w:cs="Arial"/>
          <w:b/>
          <w:bCs/>
          <w:color w:val="000000"/>
          <w:sz w:val="22"/>
          <w:szCs w:val="22"/>
        </w:rPr>
      </w:pPr>
    </w:p>
    <w:p w14:paraId="378B4AE6" w14:textId="77777777" w:rsidR="000F6204" w:rsidRPr="00540D5F" w:rsidRDefault="000F6204" w:rsidP="000F6204">
      <w:pPr>
        <w:jc w:val="center"/>
        <w:rPr>
          <w:rFonts w:ascii="Arial" w:hAnsi="Arial" w:cs="Arial"/>
          <w:b/>
          <w:bCs/>
          <w:color w:val="000000"/>
          <w:sz w:val="22"/>
          <w:szCs w:val="22"/>
        </w:rPr>
      </w:pPr>
      <w:r w:rsidRPr="00540D5F">
        <w:rPr>
          <w:rFonts w:ascii="Arial" w:hAnsi="Arial" w:cs="Arial"/>
          <w:b/>
          <w:bCs/>
          <w:color w:val="000000"/>
          <w:sz w:val="22"/>
          <w:szCs w:val="22"/>
        </w:rPr>
        <w:t>Local/Data,</w:t>
      </w:r>
    </w:p>
    <w:p w14:paraId="75C525FB" w14:textId="77777777" w:rsidR="000F6204" w:rsidRPr="00540D5F" w:rsidRDefault="000F6204" w:rsidP="000F6204">
      <w:pPr>
        <w:jc w:val="center"/>
        <w:rPr>
          <w:rFonts w:ascii="Arial" w:hAnsi="Arial" w:cs="Arial"/>
          <w:b/>
          <w:bCs/>
          <w:color w:val="000000"/>
          <w:sz w:val="22"/>
          <w:szCs w:val="22"/>
        </w:rPr>
      </w:pPr>
    </w:p>
    <w:p w14:paraId="274EF284" w14:textId="77777777" w:rsidR="000F6204" w:rsidRPr="00540D5F" w:rsidRDefault="000F6204" w:rsidP="000F6204">
      <w:pPr>
        <w:jc w:val="center"/>
        <w:rPr>
          <w:rFonts w:ascii="Arial" w:hAnsi="Arial" w:cs="Arial"/>
          <w:b/>
          <w:bCs/>
          <w:color w:val="000000"/>
          <w:sz w:val="22"/>
          <w:szCs w:val="22"/>
        </w:rPr>
      </w:pPr>
    </w:p>
    <w:p w14:paraId="1ABA6DD3" w14:textId="77777777" w:rsidR="000F6204" w:rsidRPr="00540D5F" w:rsidRDefault="000F6204" w:rsidP="000F6204">
      <w:pPr>
        <w:jc w:val="center"/>
        <w:rPr>
          <w:rFonts w:ascii="Arial" w:hAnsi="Arial" w:cs="Arial"/>
          <w:b/>
          <w:bCs/>
          <w:color w:val="000000"/>
          <w:sz w:val="22"/>
          <w:szCs w:val="22"/>
        </w:rPr>
      </w:pPr>
      <w:r w:rsidRPr="00540D5F">
        <w:rPr>
          <w:rFonts w:ascii="Arial" w:hAnsi="Arial" w:cs="Arial"/>
          <w:b/>
          <w:bCs/>
          <w:color w:val="000000"/>
          <w:sz w:val="22"/>
          <w:szCs w:val="22"/>
        </w:rPr>
        <w:t>______________________________</w:t>
      </w:r>
    </w:p>
    <w:p w14:paraId="7D13F025" w14:textId="77777777" w:rsidR="000F6204" w:rsidRPr="00540D5F" w:rsidRDefault="000F6204" w:rsidP="000F6204">
      <w:pPr>
        <w:jc w:val="center"/>
        <w:rPr>
          <w:rFonts w:ascii="Arial" w:hAnsi="Arial" w:cs="Arial"/>
          <w:b/>
          <w:bCs/>
          <w:color w:val="000000"/>
          <w:sz w:val="22"/>
          <w:szCs w:val="22"/>
        </w:rPr>
      </w:pPr>
      <w:r w:rsidRPr="00540D5F">
        <w:rPr>
          <w:rFonts w:ascii="Arial" w:hAnsi="Arial" w:cs="Arial"/>
          <w:b/>
          <w:bCs/>
          <w:color w:val="000000"/>
          <w:sz w:val="22"/>
          <w:szCs w:val="22"/>
        </w:rPr>
        <w:t xml:space="preserve">Assinatura/Carimbo </w:t>
      </w:r>
    </w:p>
    <w:p w14:paraId="00F0BA00" w14:textId="77777777" w:rsidR="000F6204" w:rsidRPr="00540D5F" w:rsidRDefault="000F6204" w:rsidP="000F6204">
      <w:pPr>
        <w:ind w:firstLine="993"/>
        <w:jc w:val="both"/>
        <w:rPr>
          <w:rFonts w:ascii="Arial" w:hAnsi="Arial" w:cs="Arial"/>
          <w:b/>
          <w:bCs/>
          <w:color w:val="000000"/>
          <w:sz w:val="22"/>
          <w:szCs w:val="22"/>
        </w:rPr>
      </w:pPr>
    </w:p>
    <w:p w14:paraId="2E1C3D89" w14:textId="77777777" w:rsidR="000F6204" w:rsidRPr="00540D5F" w:rsidRDefault="000F6204" w:rsidP="000F6204">
      <w:pPr>
        <w:jc w:val="both"/>
        <w:rPr>
          <w:rFonts w:ascii="Arial" w:hAnsi="Arial" w:cs="Arial"/>
          <w:bCs/>
          <w:color w:val="000000"/>
          <w:sz w:val="22"/>
          <w:szCs w:val="22"/>
        </w:rPr>
      </w:pPr>
      <w:r w:rsidRPr="00540D5F">
        <w:rPr>
          <w:rFonts w:ascii="Arial" w:hAnsi="Arial" w:cs="Arial"/>
          <w:b/>
          <w:bCs/>
          <w:color w:val="000000"/>
          <w:sz w:val="22"/>
          <w:szCs w:val="22"/>
        </w:rPr>
        <w:t>OBSERVAÇÃO: Favor apresentar esta folha (devidamente preenchida) dentro do envelope “</w:t>
      </w:r>
      <w:r w:rsidRPr="00540D5F">
        <w:rPr>
          <w:rFonts w:ascii="Arial" w:hAnsi="Arial" w:cs="Arial"/>
          <w:b/>
          <w:bCs/>
          <w:color w:val="000000"/>
          <w:sz w:val="22"/>
          <w:szCs w:val="22"/>
          <w:u w:val="single"/>
        </w:rPr>
        <w:t>documentos de habilitação”</w:t>
      </w:r>
      <w:r w:rsidRPr="00540D5F">
        <w:rPr>
          <w:rFonts w:ascii="Arial" w:hAnsi="Arial" w:cs="Arial"/>
          <w:b/>
          <w:bCs/>
          <w:color w:val="000000"/>
          <w:sz w:val="22"/>
          <w:szCs w:val="22"/>
        </w:rPr>
        <w:t>. A sua não apresentação não implicará na inabilitação da empresa.</w:t>
      </w:r>
    </w:p>
    <w:p w14:paraId="0C7178B5" w14:textId="77777777" w:rsidR="000F6204" w:rsidRPr="00540D5F" w:rsidRDefault="000F6204" w:rsidP="000F6204">
      <w:pPr>
        <w:autoSpaceDE w:val="0"/>
        <w:autoSpaceDN w:val="0"/>
        <w:adjustRightInd w:val="0"/>
        <w:jc w:val="center"/>
        <w:rPr>
          <w:rFonts w:ascii="Arial" w:hAnsi="Arial" w:cs="Arial"/>
          <w:b/>
          <w:bCs/>
          <w:color w:val="000000"/>
          <w:sz w:val="22"/>
          <w:szCs w:val="22"/>
        </w:rPr>
      </w:pPr>
      <w:r w:rsidRPr="00AC2D04">
        <w:rPr>
          <w:rFonts w:ascii="Arial" w:hAnsi="Arial" w:cs="Arial"/>
          <w:bCs/>
          <w:color w:val="FF00FF"/>
          <w:sz w:val="22"/>
          <w:szCs w:val="22"/>
          <w:highlight w:val="yellow"/>
        </w:rPr>
        <w:br w:type="page"/>
      </w:r>
      <w:r w:rsidRPr="00540D5F">
        <w:rPr>
          <w:rFonts w:ascii="Arial" w:hAnsi="Arial" w:cs="Arial"/>
          <w:b/>
          <w:bCs/>
          <w:color w:val="000000"/>
          <w:sz w:val="22"/>
          <w:szCs w:val="22"/>
        </w:rPr>
        <w:lastRenderedPageBreak/>
        <w:t>ANEXO X - RECIBO DE RETIRADA DE EDITAL PELA INTERNET</w:t>
      </w:r>
    </w:p>
    <w:p w14:paraId="78305EC0" w14:textId="77777777" w:rsidR="000F6204" w:rsidRPr="00540D5F" w:rsidRDefault="000F6204" w:rsidP="000F6204">
      <w:pPr>
        <w:autoSpaceDE w:val="0"/>
        <w:autoSpaceDN w:val="0"/>
        <w:adjustRightInd w:val="0"/>
        <w:jc w:val="center"/>
        <w:rPr>
          <w:rFonts w:ascii="Arial" w:hAnsi="Arial" w:cs="Arial"/>
          <w:b/>
          <w:bCs/>
          <w:color w:val="000000"/>
          <w:sz w:val="22"/>
          <w:szCs w:val="22"/>
        </w:rPr>
      </w:pPr>
    </w:p>
    <w:p w14:paraId="72AFEDA3" w14:textId="77777777" w:rsidR="000F6204" w:rsidRPr="00540D5F" w:rsidRDefault="000F6204" w:rsidP="000F6204">
      <w:pPr>
        <w:jc w:val="center"/>
        <w:rPr>
          <w:rFonts w:ascii="Arial" w:hAnsi="Arial" w:cs="Arial"/>
          <w:b/>
          <w:bCs/>
          <w:color w:val="000000"/>
          <w:sz w:val="22"/>
          <w:szCs w:val="22"/>
        </w:rPr>
      </w:pPr>
      <w:r w:rsidRPr="00540D5F">
        <w:rPr>
          <w:rFonts w:ascii="Arial" w:hAnsi="Arial" w:cs="Arial"/>
          <w:b/>
          <w:color w:val="000000"/>
          <w:sz w:val="22"/>
          <w:szCs w:val="22"/>
        </w:rPr>
        <w:t>PROCESSO LICITATÓRIO Nº. 27/2023 - PREGÃO PRESENCIAL Nº. 01/2023</w:t>
      </w:r>
    </w:p>
    <w:p w14:paraId="623C6E70" w14:textId="77777777" w:rsidR="000F6204" w:rsidRPr="00540D5F" w:rsidRDefault="000F6204" w:rsidP="000F6204">
      <w:pPr>
        <w:jc w:val="center"/>
        <w:rPr>
          <w:rFonts w:ascii="Arial" w:hAnsi="Arial" w:cs="Arial"/>
          <w:b/>
          <w:bCs/>
          <w:color w:val="000000"/>
          <w:sz w:val="22"/>
          <w:szCs w:val="22"/>
        </w:rPr>
      </w:pPr>
    </w:p>
    <w:p w14:paraId="4365B201" w14:textId="77777777" w:rsidR="000F6204" w:rsidRPr="00540D5F" w:rsidRDefault="000F6204" w:rsidP="000F6204">
      <w:pPr>
        <w:rPr>
          <w:rFonts w:ascii="Arial" w:hAnsi="Arial" w:cs="Arial"/>
          <w:bCs/>
          <w:color w:val="000000"/>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0"/>
        <w:gridCol w:w="90"/>
        <w:gridCol w:w="1080"/>
        <w:gridCol w:w="1080"/>
        <w:gridCol w:w="270"/>
        <w:gridCol w:w="1569"/>
      </w:tblGrid>
      <w:tr w:rsidR="000F6204" w:rsidRPr="00540D5F" w14:paraId="27729CB2" w14:textId="77777777" w:rsidTr="00831446">
        <w:trPr>
          <w:trHeight w:hRule="exact" w:val="227"/>
        </w:trPr>
        <w:tc>
          <w:tcPr>
            <w:tcW w:w="9039" w:type="dxa"/>
            <w:gridSpan w:val="6"/>
            <w:tcBorders>
              <w:top w:val="single" w:sz="4" w:space="0" w:color="auto"/>
              <w:left w:val="single" w:sz="4" w:space="0" w:color="auto"/>
              <w:bottom w:val="nil"/>
              <w:right w:val="single" w:sz="4" w:space="0" w:color="auto"/>
            </w:tcBorders>
          </w:tcPr>
          <w:p w14:paraId="2F6A98B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Razão Social</w:t>
            </w:r>
          </w:p>
        </w:tc>
      </w:tr>
      <w:tr w:rsidR="000F6204" w:rsidRPr="00540D5F" w14:paraId="50A22F5F" w14:textId="77777777" w:rsidTr="00831446">
        <w:trPr>
          <w:trHeight w:hRule="exact" w:val="397"/>
        </w:trPr>
        <w:tc>
          <w:tcPr>
            <w:tcW w:w="9039" w:type="dxa"/>
            <w:gridSpan w:val="6"/>
            <w:tcBorders>
              <w:top w:val="nil"/>
              <w:left w:val="single" w:sz="4" w:space="0" w:color="auto"/>
              <w:bottom w:val="single" w:sz="4" w:space="0" w:color="auto"/>
              <w:right w:val="single" w:sz="4" w:space="0" w:color="auto"/>
            </w:tcBorders>
          </w:tcPr>
          <w:p w14:paraId="72F2332D"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3CEF6D60" w14:textId="77777777" w:rsidTr="00831446">
        <w:trPr>
          <w:trHeight w:hRule="exact" w:val="227"/>
        </w:trPr>
        <w:tc>
          <w:tcPr>
            <w:tcW w:w="4950" w:type="dxa"/>
            <w:tcBorders>
              <w:top w:val="single" w:sz="4" w:space="0" w:color="auto"/>
              <w:left w:val="single" w:sz="4" w:space="0" w:color="auto"/>
              <w:bottom w:val="nil"/>
              <w:right w:val="single" w:sz="4" w:space="0" w:color="auto"/>
            </w:tcBorders>
          </w:tcPr>
          <w:p w14:paraId="79002A3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CNPJ</w:t>
            </w:r>
          </w:p>
        </w:tc>
        <w:tc>
          <w:tcPr>
            <w:tcW w:w="4089" w:type="dxa"/>
            <w:gridSpan w:val="5"/>
            <w:tcBorders>
              <w:top w:val="single" w:sz="4" w:space="0" w:color="auto"/>
              <w:left w:val="single" w:sz="4" w:space="0" w:color="auto"/>
              <w:bottom w:val="nil"/>
              <w:right w:val="single" w:sz="4" w:space="0" w:color="auto"/>
            </w:tcBorders>
          </w:tcPr>
          <w:p w14:paraId="1661B1D1"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Inscrição Estadual</w:t>
            </w:r>
          </w:p>
        </w:tc>
      </w:tr>
      <w:tr w:rsidR="000F6204" w:rsidRPr="00540D5F" w14:paraId="6170189B" w14:textId="77777777" w:rsidTr="00831446">
        <w:trPr>
          <w:trHeight w:hRule="exact" w:val="397"/>
        </w:trPr>
        <w:tc>
          <w:tcPr>
            <w:tcW w:w="4950" w:type="dxa"/>
            <w:tcBorders>
              <w:top w:val="nil"/>
              <w:left w:val="single" w:sz="4" w:space="0" w:color="auto"/>
              <w:bottom w:val="single" w:sz="4" w:space="0" w:color="auto"/>
              <w:right w:val="single" w:sz="4" w:space="0" w:color="auto"/>
            </w:tcBorders>
          </w:tcPr>
          <w:p w14:paraId="4843DC88"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4089" w:type="dxa"/>
            <w:gridSpan w:val="5"/>
            <w:tcBorders>
              <w:top w:val="nil"/>
              <w:left w:val="single" w:sz="4" w:space="0" w:color="auto"/>
              <w:bottom w:val="single" w:sz="4" w:space="0" w:color="auto"/>
              <w:right w:val="single" w:sz="4" w:space="0" w:color="auto"/>
            </w:tcBorders>
          </w:tcPr>
          <w:p w14:paraId="6E703362"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748AE52C" w14:textId="77777777" w:rsidTr="00831446">
        <w:trPr>
          <w:trHeight w:hRule="exact" w:val="227"/>
        </w:trPr>
        <w:tc>
          <w:tcPr>
            <w:tcW w:w="6120" w:type="dxa"/>
            <w:gridSpan w:val="3"/>
            <w:tcBorders>
              <w:top w:val="single" w:sz="4" w:space="0" w:color="auto"/>
              <w:left w:val="single" w:sz="4" w:space="0" w:color="auto"/>
              <w:bottom w:val="nil"/>
              <w:right w:val="single" w:sz="4" w:space="0" w:color="auto"/>
            </w:tcBorders>
          </w:tcPr>
          <w:p w14:paraId="246CE2A1"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Endereço</w:t>
            </w:r>
          </w:p>
        </w:tc>
        <w:tc>
          <w:tcPr>
            <w:tcW w:w="1080" w:type="dxa"/>
            <w:tcBorders>
              <w:top w:val="single" w:sz="4" w:space="0" w:color="auto"/>
              <w:left w:val="single" w:sz="4" w:space="0" w:color="auto"/>
              <w:bottom w:val="nil"/>
              <w:right w:val="single" w:sz="4" w:space="0" w:color="auto"/>
            </w:tcBorders>
            <w:shd w:val="clear" w:color="auto" w:fill="auto"/>
          </w:tcPr>
          <w:p w14:paraId="003EF8AF"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Numero</w:t>
            </w:r>
          </w:p>
        </w:tc>
        <w:tc>
          <w:tcPr>
            <w:tcW w:w="1839" w:type="dxa"/>
            <w:gridSpan w:val="2"/>
            <w:tcBorders>
              <w:top w:val="single" w:sz="4" w:space="0" w:color="auto"/>
              <w:left w:val="single" w:sz="4" w:space="0" w:color="auto"/>
              <w:bottom w:val="nil"/>
              <w:right w:val="single" w:sz="4" w:space="0" w:color="auto"/>
            </w:tcBorders>
            <w:shd w:val="clear" w:color="auto" w:fill="auto"/>
          </w:tcPr>
          <w:p w14:paraId="0AD6FBEA"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Bairro</w:t>
            </w:r>
          </w:p>
        </w:tc>
      </w:tr>
      <w:tr w:rsidR="000F6204" w:rsidRPr="00540D5F" w14:paraId="76F9EA8A" w14:textId="77777777" w:rsidTr="00831446">
        <w:trPr>
          <w:trHeight w:hRule="exact" w:val="397"/>
        </w:trPr>
        <w:tc>
          <w:tcPr>
            <w:tcW w:w="6120" w:type="dxa"/>
            <w:gridSpan w:val="3"/>
            <w:tcBorders>
              <w:top w:val="nil"/>
              <w:left w:val="single" w:sz="4" w:space="0" w:color="auto"/>
              <w:bottom w:val="single" w:sz="4" w:space="0" w:color="auto"/>
              <w:right w:val="single" w:sz="4" w:space="0" w:color="auto"/>
            </w:tcBorders>
          </w:tcPr>
          <w:p w14:paraId="0F86B4CD"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3DD2CF59"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839" w:type="dxa"/>
            <w:gridSpan w:val="2"/>
            <w:tcBorders>
              <w:top w:val="nil"/>
              <w:left w:val="single" w:sz="4" w:space="0" w:color="auto"/>
              <w:bottom w:val="single" w:sz="4" w:space="0" w:color="auto"/>
              <w:right w:val="single" w:sz="4" w:space="0" w:color="auto"/>
            </w:tcBorders>
            <w:shd w:val="clear" w:color="auto" w:fill="auto"/>
          </w:tcPr>
          <w:p w14:paraId="5B696FFC"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2FAA5AF" w14:textId="77777777" w:rsidTr="00831446">
        <w:trPr>
          <w:trHeight w:hRule="exact" w:val="227"/>
        </w:trPr>
        <w:tc>
          <w:tcPr>
            <w:tcW w:w="6120" w:type="dxa"/>
            <w:gridSpan w:val="3"/>
            <w:tcBorders>
              <w:top w:val="single" w:sz="4" w:space="0" w:color="auto"/>
              <w:left w:val="single" w:sz="4" w:space="0" w:color="auto"/>
              <w:bottom w:val="nil"/>
              <w:right w:val="single" w:sz="4" w:space="0" w:color="auto"/>
            </w:tcBorders>
          </w:tcPr>
          <w:p w14:paraId="6CA7A1B9"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Cidade</w:t>
            </w:r>
          </w:p>
        </w:tc>
        <w:tc>
          <w:tcPr>
            <w:tcW w:w="1080" w:type="dxa"/>
            <w:tcBorders>
              <w:top w:val="single" w:sz="4" w:space="0" w:color="auto"/>
              <w:left w:val="single" w:sz="4" w:space="0" w:color="auto"/>
              <w:bottom w:val="nil"/>
              <w:right w:val="single" w:sz="4" w:space="0" w:color="auto"/>
            </w:tcBorders>
            <w:shd w:val="clear" w:color="auto" w:fill="auto"/>
          </w:tcPr>
          <w:p w14:paraId="75F41E21"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Estado</w:t>
            </w:r>
          </w:p>
        </w:tc>
        <w:tc>
          <w:tcPr>
            <w:tcW w:w="1839" w:type="dxa"/>
            <w:gridSpan w:val="2"/>
            <w:tcBorders>
              <w:top w:val="single" w:sz="4" w:space="0" w:color="auto"/>
              <w:left w:val="single" w:sz="4" w:space="0" w:color="auto"/>
              <w:bottom w:val="nil"/>
              <w:right w:val="single" w:sz="4" w:space="0" w:color="auto"/>
            </w:tcBorders>
            <w:shd w:val="clear" w:color="auto" w:fill="auto"/>
          </w:tcPr>
          <w:p w14:paraId="3134D5CB"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CEP</w:t>
            </w:r>
          </w:p>
        </w:tc>
      </w:tr>
      <w:tr w:rsidR="000F6204" w:rsidRPr="00540D5F" w14:paraId="1635709B" w14:textId="77777777" w:rsidTr="00831446">
        <w:trPr>
          <w:trHeight w:hRule="exact" w:val="397"/>
        </w:trPr>
        <w:tc>
          <w:tcPr>
            <w:tcW w:w="6120" w:type="dxa"/>
            <w:gridSpan w:val="3"/>
            <w:tcBorders>
              <w:top w:val="nil"/>
              <w:left w:val="single" w:sz="4" w:space="0" w:color="auto"/>
              <w:bottom w:val="single" w:sz="4" w:space="0" w:color="auto"/>
              <w:right w:val="single" w:sz="4" w:space="0" w:color="auto"/>
            </w:tcBorders>
          </w:tcPr>
          <w:p w14:paraId="74B31BB7"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080" w:type="dxa"/>
            <w:tcBorders>
              <w:top w:val="nil"/>
              <w:left w:val="single" w:sz="4" w:space="0" w:color="auto"/>
              <w:bottom w:val="single" w:sz="4" w:space="0" w:color="auto"/>
              <w:right w:val="single" w:sz="4" w:space="0" w:color="auto"/>
            </w:tcBorders>
            <w:shd w:val="clear" w:color="auto" w:fill="auto"/>
          </w:tcPr>
          <w:p w14:paraId="163B1FF6"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839" w:type="dxa"/>
            <w:gridSpan w:val="2"/>
            <w:tcBorders>
              <w:top w:val="nil"/>
              <w:left w:val="single" w:sz="4" w:space="0" w:color="auto"/>
              <w:bottom w:val="single" w:sz="4" w:space="0" w:color="auto"/>
              <w:right w:val="single" w:sz="4" w:space="0" w:color="auto"/>
            </w:tcBorders>
            <w:shd w:val="clear" w:color="auto" w:fill="auto"/>
          </w:tcPr>
          <w:p w14:paraId="7545EA2B"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526D9618" w14:textId="77777777" w:rsidTr="00831446">
        <w:trPr>
          <w:trHeight w:hRule="exact" w:val="227"/>
        </w:trPr>
        <w:tc>
          <w:tcPr>
            <w:tcW w:w="5040" w:type="dxa"/>
            <w:gridSpan w:val="2"/>
            <w:tcBorders>
              <w:top w:val="single" w:sz="4" w:space="0" w:color="auto"/>
              <w:left w:val="single" w:sz="4" w:space="0" w:color="auto"/>
              <w:bottom w:val="nil"/>
              <w:right w:val="single" w:sz="4" w:space="0" w:color="auto"/>
            </w:tcBorders>
          </w:tcPr>
          <w:p w14:paraId="1B2D9CE3"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E-mail</w:t>
            </w:r>
          </w:p>
        </w:tc>
        <w:tc>
          <w:tcPr>
            <w:tcW w:w="2430" w:type="dxa"/>
            <w:gridSpan w:val="3"/>
            <w:tcBorders>
              <w:top w:val="single" w:sz="4" w:space="0" w:color="auto"/>
              <w:left w:val="single" w:sz="4" w:space="0" w:color="auto"/>
              <w:bottom w:val="nil"/>
              <w:right w:val="single" w:sz="4" w:space="0" w:color="auto"/>
            </w:tcBorders>
            <w:shd w:val="clear" w:color="auto" w:fill="auto"/>
          </w:tcPr>
          <w:p w14:paraId="3FE87B3E"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Telefone</w:t>
            </w:r>
          </w:p>
        </w:tc>
        <w:tc>
          <w:tcPr>
            <w:tcW w:w="1569" w:type="dxa"/>
            <w:tcBorders>
              <w:top w:val="single" w:sz="4" w:space="0" w:color="auto"/>
              <w:left w:val="single" w:sz="4" w:space="0" w:color="auto"/>
              <w:bottom w:val="nil"/>
              <w:right w:val="single" w:sz="4" w:space="0" w:color="auto"/>
            </w:tcBorders>
            <w:shd w:val="clear" w:color="auto" w:fill="auto"/>
          </w:tcPr>
          <w:p w14:paraId="54CCDE00" w14:textId="15081264"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39230AD1" w14:textId="77777777" w:rsidTr="00831446">
        <w:trPr>
          <w:trHeight w:hRule="exact" w:val="397"/>
        </w:trPr>
        <w:tc>
          <w:tcPr>
            <w:tcW w:w="5040" w:type="dxa"/>
            <w:gridSpan w:val="2"/>
            <w:tcBorders>
              <w:top w:val="nil"/>
              <w:left w:val="single" w:sz="4" w:space="0" w:color="auto"/>
              <w:bottom w:val="single" w:sz="4" w:space="0" w:color="auto"/>
              <w:right w:val="single" w:sz="4" w:space="0" w:color="auto"/>
            </w:tcBorders>
          </w:tcPr>
          <w:p w14:paraId="5123E65E"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2430" w:type="dxa"/>
            <w:gridSpan w:val="3"/>
            <w:tcBorders>
              <w:top w:val="nil"/>
              <w:left w:val="single" w:sz="4" w:space="0" w:color="auto"/>
              <w:bottom w:val="single" w:sz="4" w:space="0" w:color="auto"/>
              <w:right w:val="single" w:sz="4" w:space="0" w:color="auto"/>
            </w:tcBorders>
            <w:shd w:val="clear" w:color="auto" w:fill="auto"/>
          </w:tcPr>
          <w:p w14:paraId="69498135" w14:textId="77777777" w:rsidR="000F6204" w:rsidRPr="00540D5F" w:rsidRDefault="000F6204" w:rsidP="00831446">
            <w:pPr>
              <w:autoSpaceDE w:val="0"/>
              <w:autoSpaceDN w:val="0"/>
              <w:adjustRightInd w:val="0"/>
              <w:rPr>
                <w:rFonts w:ascii="Arial" w:hAnsi="Arial" w:cs="Arial"/>
                <w:b/>
                <w:bCs/>
                <w:color w:val="000000"/>
                <w:sz w:val="22"/>
                <w:szCs w:val="22"/>
              </w:rPr>
            </w:pPr>
          </w:p>
        </w:tc>
        <w:tc>
          <w:tcPr>
            <w:tcW w:w="1569" w:type="dxa"/>
            <w:tcBorders>
              <w:top w:val="nil"/>
              <w:left w:val="single" w:sz="4" w:space="0" w:color="auto"/>
              <w:bottom w:val="single" w:sz="4" w:space="0" w:color="auto"/>
              <w:right w:val="single" w:sz="4" w:space="0" w:color="auto"/>
            </w:tcBorders>
            <w:shd w:val="clear" w:color="auto" w:fill="auto"/>
          </w:tcPr>
          <w:p w14:paraId="43EEBF05" w14:textId="77777777" w:rsidR="000F6204" w:rsidRPr="00540D5F" w:rsidRDefault="000F6204" w:rsidP="00831446">
            <w:pPr>
              <w:autoSpaceDE w:val="0"/>
              <w:autoSpaceDN w:val="0"/>
              <w:adjustRightInd w:val="0"/>
              <w:rPr>
                <w:rFonts w:ascii="Arial" w:hAnsi="Arial" w:cs="Arial"/>
                <w:b/>
                <w:bCs/>
                <w:color w:val="000000"/>
                <w:sz w:val="22"/>
                <w:szCs w:val="22"/>
              </w:rPr>
            </w:pPr>
          </w:p>
        </w:tc>
      </w:tr>
      <w:tr w:rsidR="000F6204" w:rsidRPr="00540D5F" w14:paraId="3A29221E" w14:textId="77777777" w:rsidTr="00831446">
        <w:trPr>
          <w:trHeight w:hRule="exact" w:val="227"/>
        </w:trPr>
        <w:tc>
          <w:tcPr>
            <w:tcW w:w="9039" w:type="dxa"/>
            <w:gridSpan w:val="6"/>
            <w:tcBorders>
              <w:top w:val="single" w:sz="4" w:space="0" w:color="auto"/>
              <w:left w:val="single" w:sz="4" w:space="0" w:color="auto"/>
              <w:bottom w:val="nil"/>
              <w:right w:val="single" w:sz="4" w:space="0" w:color="auto"/>
            </w:tcBorders>
          </w:tcPr>
          <w:p w14:paraId="1062D244" w14:textId="77777777" w:rsidR="000F6204" w:rsidRPr="00540D5F" w:rsidRDefault="000F6204" w:rsidP="00831446">
            <w:pPr>
              <w:autoSpaceDE w:val="0"/>
              <w:autoSpaceDN w:val="0"/>
              <w:adjustRightInd w:val="0"/>
              <w:rPr>
                <w:rFonts w:ascii="Arial" w:hAnsi="Arial" w:cs="Arial"/>
                <w:b/>
                <w:bCs/>
                <w:color w:val="000000"/>
                <w:sz w:val="22"/>
                <w:szCs w:val="22"/>
              </w:rPr>
            </w:pPr>
            <w:r w:rsidRPr="00540D5F">
              <w:rPr>
                <w:rFonts w:ascii="Arial" w:hAnsi="Arial" w:cs="Arial"/>
                <w:b/>
                <w:bCs/>
                <w:color w:val="000000"/>
                <w:sz w:val="22"/>
                <w:szCs w:val="22"/>
              </w:rPr>
              <w:t>Pessoa para contato</w:t>
            </w:r>
          </w:p>
        </w:tc>
      </w:tr>
      <w:tr w:rsidR="000F6204" w:rsidRPr="00540D5F" w14:paraId="674B2C98" w14:textId="77777777" w:rsidTr="00831446">
        <w:trPr>
          <w:trHeight w:hRule="exact" w:val="397"/>
        </w:trPr>
        <w:tc>
          <w:tcPr>
            <w:tcW w:w="9039" w:type="dxa"/>
            <w:gridSpan w:val="6"/>
            <w:tcBorders>
              <w:top w:val="nil"/>
              <w:left w:val="single" w:sz="4" w:space="0" w:color="auto"/>
              <w:bottom w:val="single" w:sz="4" w:space="0" w:color="auto"/>
              <w:right w:val="single" w:sz="4" w:space="0" w:color="auto"/>
            </w:tcBorders>
          </w:tcPr>
          <w:p w14:paraId="570EA134" w14:textId="77777777" w:rsidR="000F6204" w:rsidRPr="00540D5F" w:rsidRDefault="000F6204" w:rsidP="00831446">
            <w:pPr>
              <w:autoSpaceDE w:val="0"/>
              <w:autoSpaceDN w:val="0"/>
              <w:adjustRightInd w:val="0"/>
              <w:rPr>
                <w:rFonts w:ascii="Arial" w:hAnsi="Arial" w:cs="Arial"/>
                <w:b/>
                <w:bCs/>
                <w:color w:val="000000"/>
                <w:sz w:val="22"/>
                <w:szCs w:val="22"/>
              </w:rPr>
            </w:pPr>
          </w:p>
        </w:tc>
      </w:tr>
    </w:tbl>
    <w:p w14:paraId="49FAA1DA" w14:textId="77777777" w:rsidR="000F6204" w:rsidRPr="00540D5F" w:rsidRDefault="000F6204" w:rsidP="000F6204">
      <w:pPr>
        <w:autoSpaceDE w:val="0"/>
        <w:autoSpaceDN w:val="0"/>
        <w:adjustRightInd w:val="0"/>
        <w:rPr>
          <w:rFonts w:ascii="Arial" w:hAnsi="Arial" w:cs="Arial"/>
          <w:b/>
          <w:bCs/>
          <w:color w:val="000000"/>
          <w:sz w:val="22"/>
          <w:szCs w:val="22"/>
        </w:rPr>
      </w:pPr>
    </w:p>
    <w:p w14:paraId="2F2011D8" w14:textId="77777777" w:rsidR="000F6204" w:rsidRPr="00540D5F" w:rsidRDefault="000F6204" w:rsidP="000F6204">
      <w:pPr>
        <w:autoSpaceDE w:val="0"/>
        <w:autoSpaceDN w:val="0"/>
        <w:adjustRightInd w:val="0"/>
        <w:jc w:val="both"/>
        <w:rPr>
          <w:rFonts w:ascii="Arial" w:hAnsi="Arial" w:cs="Arial"/>
          <w:b/>
          <w:bCs/>
          <w:color w:val="000000"/>
          <w:sz w:val="22"/>
          <w:szCs w:val="22"/>
        </w:rPr>
      </w:pPr>
    </w:p>
    <w:p w14:paraId="7C5969A6" w14:textId="77777777" w:rsidR="000F6204" w:rsidRPr="00540D5F" w:rsidRDefault="000F6204" w:rsidP="000F6204">
      <w:pPr>
        <w:autoSpaceDE w:val="0"/>
        <w:autoSpaceDN w:val="0"/>
        <w:adjustRightInd w:val="0"/>
        <w:jc w:val="both"/>
        <w:rPr>
          <w:rFonts w:ascii="Arial" w:hAnsi="Arial" w:cs="Arial"/>
          <w:b/>
          <w:bCs/>
          <w:color w:val="000000"/>
          <w:sz w:val="22"/>
          <w:szCs w:val="22"/>
        </w:rPr>
      </w:pPr>
      <w:r w:rsidRPr="00540D5F">
        <w:rPr>
          <w:rFonts w:ascii="Arial" w:hAnsi="Arial" w:cs="Arial"/>
          <w:b/>
          <w:bCs/>
          <w:color w:val="000000"/>
          <w:sz w:val="22"/>
          <w:szCs w:val="22"/>
        </w:rPr>
        <w:t xml:space="preserve">Recebemos, através de acesso a página </w:t>
      </w:r>
      <w:hyperlink r:id="rId19" w:history="1">
        <w:r w:rsidRPr="00540D5F">
          <w:rPr>
            <w:rStyle w:val="Hyperlink"/>
            <w:rFonts w:ascii="Arial" w:eastAsiaTheme="minorEastAsia" w:hAnsi="Arial" w:cs="Arial"/>
            <w:sz w:val="22"/>
            <w:szCs w:val="22"/>
          </w:rPr>
          <w:t>www.camaraitu.sp.gov.br</w:t>
        </w:r>
      </w:hyperlink>
      <w:r w:rsidRPr="00540D5F">
        <w:rPr>
          <w:rFonts w:ascii="Arial" w:hAnsi="Arial" w:cs="Arial"/>
          <w:color w:val="000000"/>
          <w:sz w:val="22"/>
          <w:szCs w:val="22"/>
        </w:rPr>
        <w:t xml:space="preserve">, </w:t>
      </w:r>
      <w:r w:rsidRPr="00540D5F">
        <w:rPr>
          <w:rFonts w:ascii="Arial" w:hAnsi="Arial" w:cs="Arial"/>
          <w:b/>
          <w:bCs/>
          <w:color w:val="000000"/>
          <w:sz w:val="22"/>
          <w:szCs w:val="22"/>
        </w:rPr>
        <w:t>nesta data, cópia do edital da licitação acima identificada.</w:t>
      </w:r>
    </w:p>
    <w:p w14:paraId="0D3711E0" w14:textId="77777777" w:rsidR="000F6204" w:rsidRPr="00540D5F" w:rsidRDefault="000F6204" w:rsidP="000F6204">
      <w:pPr>
        <w:autoSpaceDE w:val="0"/>
        <w:autoSpaceDN w:val="0"/>
        <w:adjustRightInd w:val="0"/>
        <w:ind w:left="-540" w:right="-856"/>
        <w:jc w:val="both"/>
        <w:rPr>
          <w:rFonts w:ascii="Arial" w:hAnsi="Arial" w:cs="Arial"/>
          <w:b/>
          <w:bCs/>
          <w:color w:val="000000"/>
          <w:sz w:val="22"/>
          <w:szCs w:val="22"/>
        </w:rPr>
      </w:pPr>
    </w:p>
    <w:p w14:paraId="14B56890" w14:textId="77777777" w:rsidR="000F6204" w:rsidRPr="00540D5F" w:rsidRDefault="000F6204" w:rsidP="000F6204">
      <w:pPr>
        <w:autoSpaceDE w:val="0"/>
        <w:autoSpaceDN w:val="0"/>
        <w:adjustRightInd w:val="0"/>
        <w:ind w:left="-540" w:right="-856"/>
        <w:jc w:val="both"/>
        <w:rPr>
          <w:rFonts w:ascii="Arial" w:hAnsi="Arial" w:cs="Arial"/>
          <w:b/>
          <w:bCs/>
          <w:color w:val="000000"/>
          <w:sz w:val="22"/>
          <w:szCs w:val="22"/>
        </w:rPr>
      </w:pPr>
    </w:p>
    <w:p w14:paraId="0E7919E8" w14:textId="77777777" w:rsidR="000F6204" w:rsidRPr="00540D5F" w:rsidRDefault="000F6204" w:rsidP="000F6204">
      <w:pPr>
        <w:autoSpaceDE w:val="0"/>
        <w:autoSpaceDN w:val="0"/>
        <w:adjustRightInd w:val="0"/>
        <w:ind w:left="-540" w:right="-856"/>
        <w:jc w:val="center"/>
        <w:rPr>
          <w:rFonts w:ascii="Arial" w:hAnsi="Arial" w:cs="Arial"/>
          <w:b/>
          <w:bCs/>
          <w:color w:val="000000"/>
          <w:sz w:val="22"/>
          <w:szCs w:val="22"/>
        </w:rPr>
      </w:pPr>
      <w:r w:rsidRPr="00540D5F">
        <w:rPr>
          <w:rFonts w:ascii="Arial" w:hAnsi="Arial" w:cs="Arial"/>
          <w:b/>
          <w:bCs/>
          <w:color w:val="000000"/>
          <w:sz w:val="22"/>
          <w:szCs w:val="22"/>
        </w:rPr>
        <w:t xml:space="preserve">Local: ____________, ____ de _______________ </w:t>
      </w:r>
      <w:proofErr w:type="spellStart"/>
      <w:r w:rsidRPr="00540D5F">
        <w:rPr>
          <w:rFonts w:ascii="Arial" w:hAnsi="Arial" w:cs="Arial"/>
          <w:b/>
          <w:bCs/>
          <w:color w:val="000000"/>
          <w:sz w:val="22"/>
          <w:szCs w:val="22"/>
        </w:rPr>
        <w:t>de</w:t>
      </w:r>
      <w:proofErr w:type="spellEnd"/>
      <w:r w:rsidRPr="00540D5F">
        <w:rPr>
          <w:rFonts w:ascii="Arial" w:hAnsi="Arial" w:cs="Arial"/>
          <w:b/>
          <w:bCs/>
          <w:color w:val="000000"/>
          <w:sz w:val="22"/>
          <w:szCs w:val="22"/>
        </w:rPr>
        <w:t xml:space="preserve"> 202</w:t>
      </w:r>
      <w:r>
        <w:rPr>
          <w:rFonts w:ascii="Arial" w:hAnsi="Arial" w:cs="Arial"/>
          <w:b/>
          <w:bCs/>
          <w:color w:val="000000"/>
          <w:sz w:val="22"/>
          <w:szCs w:val="22"/>
        </w:rPr>
        <w:t>3</w:t>
      </w:r>
      <w:r w:rsidRPr="00540D5F">
        <w:rPr>
          <w:rFonts w:ascii="Arial" w:hAnsi="Arial" w:cs="Arial"/>
          <w:b/>
          <w:bCs/>
          <w:color w:val="000000"/>
          <w:sz w:val="22"/>
          <w:szCs w:val="22"/>
        </w:rPr>
        <w:t>.</w:t>
      </w:r>
    </w:p>
    <w:p w14:paraId="56E39898" w14:textId="77777777" w:rsidR="000F6204" w:rsidRPr="00540D5F" w:rsidRDefault="000F6204" w:rsidP="000F6204">
      <w:pPr>
        <w:autoSpaceDE w:val="0"/>
        <w:autoSpaceDN w:val="0"/>
        <w:adjustRightInd w:val="0"/>
        <w:ind w:right="-856"/>
        <w:jc w:val="both"/>
        <w:rPr>
          <w:rFonts w:ascii="Arial" w:hAnsi="Arial" w:cs="Arial"/>
          <w:b/>
          <w:bCs/>
          <w:color w:val="000000"/>
          <w:sz w:val="22"/>
          <w:szCs w:val="22"/>
        </w:rPr>
      </w:pPr>
    </w:p>
    <w:p w14:paraId="7461EBB6" w14:textId="77777777" w:rsidR="000F6204" w:rsidRPr="00540D5F" w:rsidRDefault="000F6204" w:rsidP="000F6204">
      <w:pPr>
        <w:autoSpaceDE w:val="0"/>
        <w:autoSpaceDN w:val="0"/>
        <w:adjustRightInd w:val="0"/>
        <w:ind w:left="-540" w:right="-856"/>
        <w:jc w:val="both"/>
        <w:rPr>
          <w:rFonts w:ascii="Arial" w:hAnsi="Arial" w:cs="Arial"/>
          <w:b/>
          <w:bCs/>
          <w:color w:val="000000"/>
          <w:sz w:val="22"/>
          <w:szCs w:val="22"/>
        </w:rPr>
      </w:pPr>
    </w:p>
    <w:p w14:paraId="6B9CA5EB" w14:textId="77777777" w:rsidR="000F6204" w:rsidRPr="00540D5F" w:rsidRDefault="000F6204" w:rsidP="000F6204">
      <w:pPr>
        <w:autoSpaceDE w:val="0"/>
        <w:autoSpaceDN w:val="0"/>
        <w:adjustRightInd w:val="0"/>
        <w:ind w:left="-540" w:right="-856"/>
        <w:jc w:val="both"/>
        <w:rPr>
          <w:rFonts w:ascii="Arial" w:hAnsi="Arial" w:cs="Arial"/>
          <w:b/>
          <w:bCs/>
          <w:color w:val="000000"/>
          <w:sz w:val="22"/>
          <w:szCs w:val="22"/>
        </w:rPr>
      </w:pPr>
    </w:p>
    <w:p w14:paraId="73960B80" w14:textId="77777777" w:rsidR="000F6204" w:rsidRPr="00540D5F" w:rsidRDefault="000F6204" w:rsidP="000F6204">
      <w:pPr>
        <w:autoSpaceDE w:val="0"/>
        <w:autoSpaceDN w:val="0"/>
        <w:adjustRightInd w:val="0"/>
        <w:ind w:left="-540" w:right="-856"/>
        <w:jc w:val="both"/>
        <w:rPr>
          <w:rFonts w:ascii="Arial" w:hAnsi="Arial" w:cs="Arial"/>
          <w:b/>
          <w:bCs/>
          <w:color w:val="000000"/>
          <w:sz w:val="22"/>
          <w:szCs w:val="22"/>
        </w:rPr>
      </w:pPr>
    </w:p>
    <w:p w14:paraId="5E441353" w14:textId="77777777" w:rsidR="000F6204" w:rsidRPr="00540D5F" w:rsidRDefault="000F6204" w:rsidP="000F6204">
      <w:pPr>
        <w:autoSpaceDE w:val="0"/>
        <w:autoSpaceDN w:val="0"/>
        <w:adjustRightInd w:val="0"/>
        <w:ind w:left="-540" w:right="-856"/>
        <w:jc w:val="center"/>
        <w:rPr>
          <w:rFonts w:ascii="Arial" w:hAnsi="Arial" w:cs="Arial"/>
          <w:b/>
          <w:bCs/>
          <w:color w:val="000000"/>
          <w:sz w:val="22"/>
          <w:szCs w:val="22"/>
        </w:rPr>
      </w:pPr>
      <w:r w:rsidRPr="00540D5F">
        <w:rPr>
          <w:rFonts w:ascii="Arial" w:hAnsi="Arial" w:cs="Arial"/>
          <w:b/>
          <w:bCs/>
          <w:color w:val="000000"/>
          <w:sz w:val="22"/>
          <w:szCs w:val="22"/>
        </w:rPr>
        <w:t>_______________________ (Assinatura)</w:t>
      </w:r>
    </w:p>
    <w:p w14:paraId="74A651A8" w14:textId="77777777" w:rsidR="000F6204" w:rsidRPr="00540D5F" w:rsidRDefault="000F6204" w:rsidP="000F6204">
      <w:pPr>
        <w:autoSpaceDE w:val="0"/>
        <w:autoSpaceDN w:val="0"/>
        <w:adjustRightInd w:val="0"/>
        <w:ind w:left="-540" w:right="-856"/>
        <w:jc w:val="center"/>
        <w:rPr>
          <w:rFonts w:ascii="Arial" w:hAnsi="Arial" w:cs="Arial"/>
          <w:b/>
          <w:bCs/>
          <w:color w:val="000000"/>
          <w:sz w:val="22"/>
          <w:szCs w:val="22"/>
        </w:rPr>
      </w:pPr>
    </w:p>
    <w:p w14:paraId="2B979990" w14:textId="77777777" w:rsidR="000F6204" w:rsidRPr="00540D5F" w:rsidRDefault="000F6204" w:rsidP="000F6204">
      <w:pPr>
        <w:autoSpaceDE w:val="0"/>
        <w:autoSpaceDN w:val="0"/>
        <w:adjustRightInd w:val="0"/>
        <w:ind w:left="-540" w:right="-856"/>
        <w:jc w:val="center"/>
        <w:rPr>
          <w:rFonts w:ascii="Arial" w:hAnsi="Arial" w:cs="Arial"/>
          <w:b/>
          <w:bCs/>
          <w:color w:val="000000"/>
          <w:sz w:val="22"/>
          <w:szCs w:val="22"/>
        </w:rPr>
      </w:pPr>
      <w:r w:rsidRPr="00540D5F">
        <w:rPr>
          <w:rFonts w:ascii="Arial" w:hAnsi="Arial" w:cs="Arial"/>
          <w:b/>
          <w:bCs/>
          <w:color w:val="000000"/>
          <w:sz w:val="22"/>
          <w:szCs w:val="22"/>
        </w:rPr>
        <w:t>________________________ (Nome)</w:t>
      </w:r>
    </w:p>
    <w:p w14:paraId="71EAE2C8" w14:textId="77777777" w:rsidR="000F6204" w:rsidRPr="00540D5F" w:rsidRDefault="000F6204" w:rsidP="000F6204">
      <w:pPr>
        <w:autoSpaceDE w:val="0"/>
        <w:autoSpaceDN w:val="0"/>
        <w:adjustRightInd w:val="0"/>
        <w:ind w:left="-540" w:right="-856"/>
        <w:jc w:val="center"/>
        <w:rPr>
          <w:rFonts w:ascii="Arial" w:hAnsi="Arial" w:cs="Arial"/>
          <w:b/>
          <w:bCs/>
          <w:color w:val="000000"/>
          <w:sz w:val="22"/>
          <w:szCs w:val="22"/>
        </w:rPr>
      </w:pPr>
    </w:p>
    <w:p w14:paraId="5B0AF8B5" w14:textId="77777777" w:rsidR="000F6204" w:rsidRPr="00540D5F" w:rsidRDefault="000F6204" w:rsidP="000F6204">
      <w:pPr>
        <w:autoSpaceDE w:val="0"/>
        <w:autoSpaceDN w:val="0"/>
        <w:adjustRightInd w:val="0"/>
        <w:rPr>
          <w:rFonts w:ascii="Arial" w:hAnsi="Arial" w:cs="Arial"/>
          <w:b/>
          <w:bCs/>
          <w:color w:val="000000"/>
          <w:sz w:val="22"/>
          <w:szCs w:val="22"/>
        </w:rPr>
      </w:pPr>
    </w:p>
    <w:p w14:paraId="4EF420E1" w14:textId="77777777" w:rsidR="000F6204" w:rsidRPr="00540D5F" w:rsidRDefault="000F6204" w:rsidP="000F6204">
      <w:pPr>
        <w:autoSpaceDE w:val="0"/>
        <w:autoSpaceDN w:val="0"/>
        <w:adjustRightInd w:val="0"/>
        <w:rPr>
          <w:rFonts w:ascii="Arial" w:hAnsi="Arial" w:cs="Arial"/>
          <w:b/>
          <w:bCs/>
          <w:color w:val="000000"/>
          <w:sz w:val="22"/>
          <w:szCs w:val="22"/>
        </w:rPr>
      </w:pPr>
    </w:p>
    <w:p w14:paraId="069E2B83" w14:textId="77777777" w:rsidR="000F6204" w:rsidRPr="00540D5F" w:rsidRDefault="000F6204" w:rsidP="000F6204">
      <w:pPr>
        <w:autoSpaceDE w:val="0"/>
        <w:autoSpaceDN w:val="0"/>
        <w:adjustRightInd w:val="0"/>
        <w:rPr>
          <w:rFonts w:ascii="Arial" w:hAnsi="Arial" w:cs="Arial"/>
          <w:b/>
          <w:bCs/>
          <w:color w:val="000000"/>
          <w:sz w:val="22"/>
          <w:szCs w:val="22"/>
        </w:rPr>
      </w:pPr>
    </w:p>
    <w:p w14:paraId="7CF7F6E9" w14:textId="77777777" w:rsidR="000F6204" w:rsidRPr="00540D5F" w:rsidRDefault="000F6204" w:rsidP="000F6204">
      <w:pPr>
        <w:autoSpaceDE w:val="0"/>
        <w:autoSpaceDN w:val="0"/>
        <w:adjustRightInd w:val="0"/>
        <w:rPr>
          <w:rFonts w:ascii="Arial" w:hAnsi="Arial" w:cs="Arial"/>
          <w:b/>
          <w:bCs/>
          <w:color w:val="000000"/>
          <w:sz w:val="22"/>
          <w:szCs w:val="22"/>
        </w:rPr>
      </w:pPr>
    </w:p>
    <w:p w14:paraId="1E1ECCF4" w14:textId="77777777" w:rsidR="00184E7D" w:rsidRPr="00540D5F" w:rsidRDefault="00184E7D" w:rsidP="000F6204">
      <w:pPr>
        <w:autoSpaceDE w:val="0"/>
        <w:autoSpaceDN w:val="0"/>
        <w:adjustRightInd w:val="0"/>
        <w:rPr>
          <w:rFonts w:ascii="Arial" w:hAnsi="Arial" w:cs="Arial"/>
          <w:b/>
          <w:bCs/>
          <w:color w:val="000000"/>
          <w:sz w:val="22"/>
          <w:szCs w:val="22"/>
        </w:rPr>
      </w:pPr>
    </w:p>
    <w:p w14:paraId="4FD67311" w14:textId="77777777" w:rsidR="000F6204" w:rsidRPr="00540D5F" w:rsidRDefault="000F6204" w:rsidP="000F6204">
      <w:pPr>
        <w:autoSpaceDE w:val="0"/>
        <w:autoSpaceDN w:val="0"/>
        <w:adjustRightInd w:val="0"/>
        <w:rPr>
          <w:rFonts w:ascii="Arial" w:hAnsi="Arial" w:cs="Arial"/>
          <w:b/>
          <w:bCs/>
          <w:color w:val="000000"/>
          <w:sz w:val="22"/>
          <w:szCs w:val="22"/>
        </w:rPr>
      </w:pPr>
    </w:p>
    <w:p w14:paraId="71092FA2" w14:textId="77777777" w:rsidR="000F6204" w:rsidRPr="00540D5F" w:rsidRDefault="000F6204" w:rsidP="000F6204">
      <w:pPr>
        <w:autoSpaceDE w:val="0"/>
        <w:autoSpaceDN w:val="0"/>
        <w:adjustRightInd w:val="0"/>
        <w:rPr>
          <w:rFonts w:ascii="Arial" w:hAnsi="Arial" w:cs="Arial"/>
          <w:b/>
          <w:bCs/>
          <w:color w:val="000000"/>
          <w:sz w:val="22"/>
          <w:szCs w:val="22"/>
        </w:rPr>
      </w:pPr>
    </w:p>
    <w:p w14:paraId="08755F9A" w14:textId="77777777" w:rsidR="000F6204" w:rsidRPr="00540D5F" w:rsidRDefault="000F6204" w:rsidP="000F6204">
      <w:pPr>
        <w:autoSpaceDE w:val="0"/>
        <w:autoSpaceDN w:val="0"/>
        <w:adjustRightInd w:val="0"/>
        <w:rPr>
          <w:rFonts w:ascii="Arial" w:hAnsi="Arial" w:cs="Arial"/>
          <w:b/>
          <w:bCs/>
          <w:color w:val="000000"/>
          <w:sz w:val="22"/>
          <w:szCs w:val="22"/>
        </w:rPr>
      </w:pPr>
    </w:p>
    <w:p w14:paraId="458E769D" w14:textId="676C42C4" w:rsidR="00A024EB" w:rsidRPr="00184E7D" w:rsidRDefault="000F6204" w:rsidP="00184E7D">
      <w:pPr>
        <w:autoSpaceDE w:val="0"/>
        <w:autoSpaceDN w:val="0"/>
        <w:adjustRightInd w:val="0"/>
        <w:jc w:val="both"/>
        <w:rPr>
          <w:rFonts w:ascii="Arial" w:hAnsi="Arial" w:cs="Arial"/>
          <w:color w:val="000000"/>
          <w:sz w:val="22"/>
          <w:szCs w:val="22"/>
        </w:rPr>
      </w:pPr>
      <w:r w:rsidRPr="00540D5F">
        <w:rPr>
          <w:rFonts w:ascii="Arial" w:hAnsi="Arial" w:cs="Arial"/>
          <w:b/>
          <w:iCs/>
          <w:color w:val="000000"/>
          <w:sz w:val="22"/>
          <w:szCs w:val="22"/>
        </w:rPr>
        <w:t>IMPORTANTE</w:t>
      </w:r>
      <w:r w:rsidRPr="00540D5F">
        <w:rPr>
          <w:rFonts w:ascii="Arial" w:hAnsi="Arial" w:cs="Arial"/>
          <w:b/>
          <w:i/>
          <w:color w:val="000000"/>
          <w:sz w:val="22"/>
          <w:szCs w:val="22"/>
        </w:rPr>
        <w:t xml:space="preserve"> -</w:t>
      </w:r>
      <w:r w:rsidRPr="00540D5F">
        <w:rPr>
          <w:rFonts w:ascii="Arial" w:hAnsi="Arial" w:cs="Arial"/>
          <w:b/>
          <w:color w:val="000000"/>
          <w:sz w:val="22"/>
          <w:szCs w:val="22"/>
        </w:rPr>
        <w:t xml:space="preserve"> </w:t>
      </w:r>
      <w:r w:rsidRPr="00540D5F">
        <w:rPr>
          <w:rFonts w:ascii="Arial" w:hAnsi="Arial" w:cs="Arial"/>
          <w:color w:val="000000"/>
          <w:sz w:val="22"/>
          <w:szCs w:val="22"/>
        </w:rPr>
        <w:t xml:space="preserve">Visando a comunicação futura entre este órgão licitante com as empresas participantes, solicito que Vossa Senhoria preencha o recibo de retirada do edital e remeta ao Departamento de Licitação através do e-mail </w:t>
      </w:r>
      <w:hyperlink r:id="rId20" w:history="1">
        <w:r w:rsidRPr="00540D5F">
          <w:rPr>
            <w:rStyle w:val="Hyperlink"/>
            <w:rFonts w:ascii="Arial" w:eastAsiaTheme="minorEastAsia" w:hAnsi="Arial" w:cs="Arial"/>
            <w:sz w:val="22"/>
            <w:szCs w:val="22"/>
          </w:rPr>
          <w:t>licitacao@camaraitu.sp.gov.br</w:t>
        </w:r>
      </w:hyperlink>
      <w:r w:rsidRPr="00540D5F">
        <w:rPr>
          <w:rFonts w:ascii="Arial" w:hAnsi="Arial" w:cs="Arial"/>
          <w:color w:val="000000"/>
          <w:sz w:val="22"/>
          <w:szCs w:val="22"/>
        </w:rPr>
        <w:t>. A não remessa do recibo exime ao Departamento de Licitação da comunicação de eventuais retificações ocorridas no instrumento convocatório, bem como de quaisquer informações adicionais.</w:t>
      </w:r>
    </w:p>
    <w:sectPr w:rsidR="00A024EB" w:rsidRPr="00184E7D" w:rsidSect="00831446">
      <w:pgSz w:w="11907" w:h="16840" w:code="9"/>
      <w:pgMar w:top="2835" w:right="1417" w:bottom="1134" w:left="170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E3D9" w14:textId="77777777" w:rsidR="005923CB" w:rsidRDefault="005923CB">
      <w:r>
        <w:separator/>
      </w:r>
    </w:p>
  </w:endnote>
  <w:endnote w:type="continuationSeparator" w:id="0">
    <w:p w14:paraId="2F88AE71" w14:textId="77777777" w:rsidR="005923CB" w:rsidRDefault="0059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eton">
    <w:altName w:val="Courier New"/>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Arial MT">
    <w:altName w:val="Arial"/>
    <w:charset w:val="01"/>
    <w:family w:val="swiss"/>
    <w:pitch w:val="variable"/>
  </w:font>
  <w:font w:name="OpenSymbol">
    <w:altName w:val="Calibri"/>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20B0603030804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A2A7C" w14:textId="77777777" w:rsidR="00831446" w:rsidRPr="003E04A9" w:rsidRDefault="00831446" w:rsidP="00831446">
    <w:pPr>
      <w:pStyle w:val="Rodap"/>
      <w:jc w:val="right"/>
      <w:rPr>
        <w:rFonts w:ascii="Arial" w:hAnsi="Arial" w:cs="Arial"/>
      </w:rPr>
    </w:pPr>
    <w:bookmarkStart w:id="9" w:name="_Hlk103846990"/>
    <w:bookmarkStart w:id="10" w:name="_Hlk103846991"/>
    <w:bookmarkStart w:id="11" w:name="_Hlk114488188"/>
    <w:bookmarkStart w:id="12" w:name="_Hlk114488189"/>
  </w:p>
  <w:p w14:paraId="35ACCC89" w14:textId="77777777" w:rsidR="00831446" w:rsidRDefault="00831446" w:rsidP="00831446">
    <w:pPr>
      <w:widowControl w:val="0"/>
      <w:tabs>
        <w:tab w:val="center" w:pos="4252"/>
        <w:tab w:val="right" w:pos="8504"/>
      </w:tabs>
      <w:ind w:right="360"/>
      <w:jc w:val="center"/>
      <w:rPr>
        <w:rFonts w:ascii="Arial" w:hAnsi="Arial" w:cs="Arial"/>
      </w:rPr>
    </w:pPr>
  </w:p>
  <w:p w14:paraId="412F766A" w14:textId="77777777" w:rsidR="00831446" w:rsidRPr="003E04A9" w:rsidRDefault="00831446" w:rsidP="00831446">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54DEA7C2" w14:textId="77777777" w:rsidR="00831446" w:rsidRPr="00133BE1" w:rsidRDefault="00831446" w:rsidP="00831446">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bookmarkEnd w:id="9"/>
    <w:bookmarkEnd w:id="10"/>
    <w:bookmarkEnd w:id="11"/>
    <w:bookmarkEnd w:id="12"/>
  </w:p>
  <w:p w14:paraId="7CD6A2DA" w14:textId="77777777" w:rsidR="00831446" w:rsidRDefault="00831446" w:rsidP="00831446">
    <w:pPr>
      <w:pStyle w:val="Rodap"/>
      <w:jc w:val="right"/>
    </w:pPr>
    <w:r>
      <w:fldChar w:fldCharType="begin"/>
    </w:r>
    <w:r>
      <w:instrText>PAGE   \* MERGEFORMAT</w:instrText>
    </w:r>
    <w:r>
      <w:fldChar w:fldCharType="separate"/>
    </w:r>
    <w:r>
      <w:t>2</w:t>
    </w:r>
    <w:r>
      <w:fldChar w:fldCharType="end"/>
    </w:r>
  </w:p>
  <w:p w14:paraId="51327C2E" w14:textId="77777777" w:rsidR="00831446" w:rsidRDefault="00831446" w:rsidP="00831446">
    <w:pPr>
      <w:pStyle w:val="Rodap"/>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6630" w14:textId="77777777" w:rsidR="00831446" w:rsidRPr="003E04A9" w:rsidRDefault="00831446" w:rsidP="00831446">
    <w:pPr>
      <w:pStyle w:val="Rodap"/>
      <w:jc w:val="right"/>
      <w:rPr>
        <w:rFonts w:ascii="Arial" w:hAnsi="Arial" w:cs="Arial"/>
      </w:rPr>
    </w:pPr>
  </w:p>
  <w:p w14:paraId="1115FD68" w14:textId="77777777" w:rsidR="00831446" w:rsidRDefault="00831446" w:rsidP="00831446">
    <w:pPr>
      <w:widowControl w:val="0"/>
      <w:tabs>
        <w:tab w:val="center" w:pos="4252"/>
        <w:tab w:val="right" w:pos="8504"/>
      </w:tabs>
      <w:ind w:right="360"/>
      <w:jc w:val="center"/>
      <w:rPr>
        <w:rFonts w:ascii="Arial" w:hAnsi="Arial" w:cs="Arial"/>
      </w:rPr>
    </w:pPr>
  </w:p>
  <w:p w14:paraId="13A73A94" w14:textId="77777777" w:rsidR="00831446" w:rsidRPr="003E04A9" w:rsidRDefault="00831446" w:rsidP="00831446">
    <w:pPr>
      <w:widowControl w:val="0"/>
      <w:tabs>
        <w:tab w:val="center" w:pos="4252"/>
        <w:tab w:val="right" w:pos="8504"/>
      </w:tabs>
      <w:ind w:right="360"/>
      <w:jc w:val="center"/>
      <w:rPr>
        <w:rFonts w:ascii="Arial" w:hAnsi="Arial" w:cs="Arial"/>
      </w:rPr>
    </w:pPr>
    <w:r w:rsidRPr="003E04A9">
      <w:rPr>
        <w:rFonts w:ascii="Arial" w:hAnsi="Arial" w:cs="Arial"/>
      </w:rPr>
      <w:t>ALAMEDA BARÃO DO RIO BRANCO, 28 – CENTRO – ITU – SP CEP 13.300-080</w:t>
    </w:r>
  </w:p>
  <w:p w14:paraId="117EF14C" w14:textId="77777777" w:rsidR="00831446" w:rsidRPr="00133BE1" w:rsidRDefault="00831446" w:rsidP="00831446">
    <w:pPr>
      <w:tabs>
        <w:tab w:val="center" w:pos="4252"/>
        <w:tab w:val="right" w:pos="8504"/>
      </w:tabs>
      <w:jc w:val="center"/>
      <w:rPr>
        <w:rFonts w:ascii="Arial" w:hAnsi="Arial" w:cs="Arial"/>
      </w:rPr>
    </w:pPr>
    <w:r w:rsidRPr="003E04A9">
      <w:rPr>
        <w:rFonts w:ascii="Arial" w:hAnsi="Arial" w:cs="Arial"/>
      </w:rPr>
      <w:t xml:space="preserve">Telefone: (11) 4403-9300     </w:t>
    </w:r>
    <w:r w:rsidRPr="003E04A9">
      <w:rPr>
        <w:rFonts w:ascii="Arial" w:hAnsi="Arial" w:cs="Arial"/>
      </w:rPr>
      <w:tab/>
      <w:t>www.camaraitu.sp.gov.br</w:t>
    </w:r>
  </w:p>
  <w:p w14:paraId="4DFBA68F" w14:textId="77777777" w:rsidR="00831446" w:rsidRDefault="00831446" w:rsidP="00831446">
    <w:pPr>
      <w:pStyle w:val="Rodap"/>
      <w:jc w:val="right"/>
    </w:pPr>
    <w:r>
      <w:fldChar w:fldCharType="begin"/>
    </w:r>
    <w:r>
      <w:instrText>PAGE   \* MERGEFORMAT</w:instrText>
    </w:r>
    <w:r>
      <w:fldChar w:fldCharType="separate"/>
    </w:r>
    <w:r>
      <w:rPr>
        <w:noProof/>
      </w:rPr>
      <w:t>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99C6" w14:textId="77777777" w:rsidR="005923CB" w:rsidRDefault="005923CB">
      <w:r>
        <w:separator/>
      </w:r>
    </w:p>
  </w:footnote>
  <w:footnote w:type="continuationSeparator" w:id="0">
    <w:p w14:paraId="27A5A3FF" w14:textId="77777777" w:rsidR="005923CB" w:rsidRDefault="0059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948A" w14:textId="416C0BCD" w:rsidR="00831446" w:rsidRDefault="0083144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9F42" w14:textId="690D8B9D" w:rsidR="00831446" w:rsidRPr="003E04A9" w:rsidRDefault="005923CB" w:rsidP="00831446">
    <w:pPr>
      <w:tabs>
        <w:tab w:val="left" w:pos="765"/>
        <w:tab w:val="center" w:pos="4419"/>
        <w:tab w:val="right" w:pos="8838"/>
      </w:tabs>
      <w:jc w:val="center"/>
      <w:rPr>
        <w:rFonts w:ascii="Arial" w:hAnsi="Arial" w:cs="Arial"/>
        <w:b/>
      </w:rPr>
    </w:pPr>
    <w:bookmarkStart w:id="3" w:name="_Hlk98489287"/>
    <w:bookmarkStart w:id="4" w:name="_Hlk98489288"/>
    <w:bookmarkStart w:id="5" w:name="_Hlk114488170"/>
    <w:bookmarkStart w:id="6" w:name="_Hlk114488171"/>
    <w:bookmarkStart w:id="7" w:name="_Hlk128052167"/>
    <w:bookmarkStart w:id="8" w:name="_Hlk128052168"/>
    <w:r>
      <w:rPr>
        <w:rFonts w:ascii="Arial" w:hAnsi="Arial" w:cs="Arial"/>
        <w:noProof/>
      </w:rPr>
      <w:object w:dxaOrig="1440" w:dyaOrig="1440" w14:anchorId="45E90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05pt;width:52.5pt;height:60pt;z-index:251659264">
          <v:imagedata r:id="rId1" o:title=""/>
        </v:shape>
        <o:OLEObject Type="Embed" ProgID="MSPhotoEd.3" ShapeID="_x0000_s1025" DrawAspect="Content" ObjectID="_1739015494" r:id="rId2"/>
      </w:object>
    </w:r>
  </w:p>
  <w:p w14:paraId="5CE8A7DA" w14:textId="77777777" w:rsidR="00831446" w:rsidRPr="003E04A9" w:rsidRDefault="00831446" w:rsidP="00831446">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647C4038" w14:textId="77777777" w:rsidR="00831446" w:rsidRPr="003E04A9" w:rsidRDefault="00831446" w:rsidP="00831446">
    <w:pPr>
      <w:tabs>
        <w:tab w:val="left" w:pos="765"/>
        <w:tab w:val="left" w:pos="6315"/>
      </w:tabs>
      <w:rPr>
        <w:rFonts w:ascii="Arial" w:hAnsi="Arial" w:cs="Arial"/>
        <w:b/>
      </w:rPr>
    </w:pPr>
    <w:r>
      <w:rPr>
        <w:rFonts w:ascii="Arial" w:hAnsi="Arial" w:cs="Arial"/>
        <w:b/>
      </w:rPr>
      <w:tab/>
    </w:r>
    <w:r>
      <w:rPr>
        <w:rFonts w:ascii="Arial" w:hAnsi="Arial" w:cs="Arial"/>
        <w:b/>
      </w:rPr>
      <w:tab/>
    </w:r>
  </w:p>
  <w:p w14:paraId="0DB87F03" w14:textId="77777777" w:rsidR="00831446" w:rsidRPr="003E04A9" w:rsidRDefault="00831446" w:rsidP="00831446">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79ED4152" w14:textId="77777777" w:rsidR="00831446" w:rsidRPr="003E04A9" w:rsidRDefault="00831446" w:rsidP="00831446">
    <w:pPr>
      <w:pStyle w:val="Cabealho"/>
      <w:rPr>
        <w:rFonts w:ascii="Arial" w:hAnsi="Arial" w:cs="Arial"/>
      </w:rPr>
    </w:pPr>
  </w:p>
  <w:bookmarkEnd w:id="3"/>
  <w:bookmarkEnd w:id="4"/>
  <w:bookmarkEnd w:id="5"/>
  <w:bookmarkEnd w:id="6"/>
  <w:p w14:paraId="1DEFDF93" w14:textId="77777777" w:rsidR="00831446" w:rsidRDefault="00831446" w:rsidP="00831446">
    <w:pPr>
      <w:pStyle w:val="Cabealho"/>
    </w:pPr>
  </w:p>
  <w:bookmarkEnd w:id="7"/>
  <w:bookmarkEnd w:id="8"/>
  <w:p w14:paraId="1660DCC0" w14:textId="77777777" w:rsidR="00831446" w:rsidRDefault="0083144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B768" w14:textId="1ADA3D3D" w:rsidR="00831446" w:rsidRDefault="00831446">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C6A8" w14:textId="138C4500" w:rsidR="00831446" w:rsidRDefault="00831446">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061A" w14:textId="073FC2C2" w:rsidR="00831446" w:rsidRPr="00974792" w:rsidRDefault="00831446" w:rsidP="00831446">
    <w:pPr>
      <w:tabs>
        <w:tab w:val="center" w:pos="4419"/>
        <w:tab w:val="right" w:pos="8838"/>
      </w:tabs>
      <w:jc w:val="right"/>
    </w:pPr>
  </w:p>
  <w:p w14:paraId="1603D383" w14:textId="77777777" w:rsidR="00831446" w:rsidRPr="003E04A9" w:rsidRDefault="005923CB" w:rsidP="00831446">
    <w:pPr>
      <w:tabs>
        <w:tab w:val="left" w:pos="765"/>
        <w:tab w:val="center" w:pos="4419"/>
        <w:tab w:val="right" w:pos="8838"/>
      </w:tabs>
      <w:jc w:val="center"/>
      <w:rPr>
        <w:rFonts w:ascii="Arial" w:hAnsi="Arial" w:cs="Arial"/>
        <w:b/>
      </w:rPr>
    </w:pPr>
    <w:r>
      <w:rPr>
        <w:rFonts w:ascii="Arial" w:hAnsi="Arial" w:cs="Arial"/>
        <w:noProof/>
      </w:rPr>
      <w:object w:dxaOrig="1440" w:dyaOrig="1440" w14:anchorId="24897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05pt;width:52.5pt;height:60pt;z-index:251660288">
          <v:imagedata r:id="rId1" o:title=""/>
        </v:shape>
        <o:OLEObject Type="Embed" ProgID="MSPhotoEd.3" ShapeID="_x0000_s1026" DrawAspect="Content" ObjectID="_1739015495" r:id="rId2"/>
      </w:object>
    </w:r>
  </w:p>
  <w:p w14:paraId="2BD607AE" w14:textId="77777777" w:rsidR="00831446" w:rsidRPr="003E04A9" w:rsidRDefault="00831446" w:rsidP="00831446">
    <w:pPr>
      <w:tabs>
        <w:tab w:val="left" w:pos="765"/>
        <w:tab w:val="left" w:pos="1245"/>
        <w:tab w:val="center" w:pos="4419"/>
        <w:tab w:val="center" w:pos="4536"/>
        <w:tab w:val="right" w:pos="8838"/>
      </w:tabs>
      <w:rPr>
        <w:rFonts w:ascii="Arial" w:hAnsi="Arial" w:cs="Arial"/>
        <w:b/>
      </w:rPr>
    </w:pPr>
    <w:r>
      <w:rPr>
        <w:rFonts w:ascii="Arial" w:hAnsi="Arial" w:cs="Arial"/>
        <w:b/>
      </w:rPr>
      <w:tab/>
    </w:r>
    <w:r>
      <w:rPr>
        <w:rFonts w:ascii="Arial" w:hAnsi="Arial" w:cs="Arial"/>
        <w:b/>
      </w:rPr>
      <w:tab/>
    </w:r>
    <w:r>
      <w:rPr>
        <w:rFonts w:ascii="Arial" w:hAnsi="Arial" w:cs="Arial"/>
        <w:b/>
      </w:rPr>
      <w:tab/>
    </w:r>
    <w:r w:rsidRPr="003E04A9">
      <w:rPr>
        <w:rFonts w:ascii="Arial" w:hAnsi="Arial" w:cs="Arial"/>
        <w:b/>
      </w:rPr>
      <w:t>CÂMARA DE VEREADORES DA ESTÂNCIA TURÍSTICA DE ITU</w:t>
    </w:r>
  </w:p>
  <w:p w14:paraId="4CF175CD" w14:textId="77777777" w:rsidR="00831446" w:rsidRPr="003E04A9" w:rsidRDefault="00831446" w:rsidP="00831446">
    <w:pPr>
      <w:tabs>
        <w:tab w:val="left" w:pos="765"/>
        <w:tab w:val="center" w:pos="4419"/>
        <w:tab w:val="right" w:pos="9072"/>
      </w:tabs>
      <w:jc w:val="center"/>
      <w:rPr>
        <w:rFonts w:ascii="Arial" w:hAnsi="Arial" w:cs="Arial"/>
        <w:b/>
      </w:rPr>
    </w:pPr>
  </w:p>
  <w:p w14:paraId="66412046" w14:textId="77777777" w:rsidR="00831446" w:rsidRPr="003E04A9" w:rsidRDefault="00831446" w:rsidP="00831446">
    <w:pPr>
      <w:tabs>
        <w:tab w:val="left" w:pos="765"/>
        <w:tab w:val="center" w:pos="4419"/>
        <w:tab w:val="right" w:pos="8838"/>
      </w:tabs>
      <w:jc w:val="center"/>
      <w:rPr>
        <w:rFonts w:ascii="Arial" w:hAnsi="Arial" w:cs="Arial"/>
        <w:b/>
      </w:rPr>
    </w:pPr>
    <w:r w:rsidRPr="003E04A9">
      <w:rPr>
        <w:rFonts w:ascii="Arial" w:hAnsi="Arial" w:cs="Arial"/>
        <w:b/>
      </w:rPr>
      <w:t>ESTADO DE SÃO PAULO</w:t>
    </w:r>
  </w:p>
  <w:p w14:paraId="6B7FFF5C" w14:textId="77777777" w:rsidR="00831446" w:rsidRPr="003E04A9" w:rsidRDefault="00831446" w:rsidP="00831446">
    <w:pPr>
      <w:pStyle w:val="Cabealho"/>
      <w:rPr>
        <w:rFonts w:ascii="Arial" w:hAnsi="Arial" w:cs="Arial"/>
      </w:rPr>
    </w:pPr>
  </w:p>
  <w:p w14:paraId="287455C6" w14:textId="77777777" w:rsidR="00831446" w:rsidRDefault="00831446" w:rsidP="00831446">
    <w:pPr>
      <w:pStyle w:val="Cabealho"/>
    </w:pPr>
  </w:p>
  <w:p w14:paraId="120B4F65" w14:textId="77777777" w:rsidR="00831446" w:rsidRPr="00974792" w:rsidRDefault="00831446" w:rsidP="00831446">
    <w:pPr>
      <w:tabs>
        <w:tab w:val="left" w:pos="765"/>
        <w:tab w:val="center" w:pos="4419"/>
        <w:tab w:val="right" w:pos="8838"/>
      </w:tabs>
    </w:pPr>
  </w:p>
  <w:p w14:paraId="56F18D96" w14:textId="77777777" w:rsidR="00831446" w:rsidRDefault="00831446" w:rsidP="00831446">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4689" w14:textId="47B20590" w:rsidR="00831446" w:rsidRDefault="008314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pStyle w:val="vermelho"/>
      <w:lvlText w:val="%1."/>
      <w:lvlJc w:val="left"/>
      <w:pPr>
        <w:tabs>
          <w:tab w:val="num" w:pos="1209"/>
        </w:tabs>
        <w:ind w:left="1209" w:hanging="360"/>
      </w:pPr>
    </w:lvl>
  </w:abstractNum>
  <w:abstractNum w:abstractNumId="1" w15:restartNumberingAfterBreak="0">
    <w:nsid w:val="00000003"/>
    <w:multiLevelType w:val="singleLevel"/>
    <w:tmpl w:val="00000003"/>
    <w:name w:val="WW8Num3"/>
    <w:lvl w:ilvl="0">
      <w:start w:val="1"/>
      <w:numFmt w:val="decimal"/>
      <w:pStyle w:val="Commarcadores1"/>
      <w:lvlText w:val="%1."/>
      <w:lvlJc w:val="left"/>
      <w:pPr>
        <w:tabs>
          <w:tab w:val="num" w:pos="926"/>
        </w:tabs>
        <w:ind w:left="926" w:hanging="360"/>
      </w:pPr>
    </w:lvl>
  </w:abstractNum>
  <w:abstractNum w:abstractNumId="2" w15:restartNumberingAfterBreak="0">
    <w:nsid w:val="00000004"/>
    <w:multiLevelType w:val="singleLevel"/>
    <w:tmpl w:val="00000004"/>
    <w:name w:val="WW8Num4"/>
    <w:lvl w:ilvl="0">
      <w:start w:val="1"/>
      <w:numFmt w:val="decimal"/>
      <w:pStyle w:val="Numerada1"/>
      <w:lvlText w:val="%1."/>
      <w:lvlJc w:val="left"/>
      <w:pPr>
        <w:tabs>
          <w:tab w:val="num" w:pos="643"/>
        </w:tabs>
        <w:ind w:left="643" w:hanging="360"/>
      </w:pPr>
    </w:lvl>
  </w:abstractNum>
  <w:abstractNum w:abstractNumId="3" w15:restartNumberingAfterBreak="0">
    <w:nsid w:val="00000005"/>
    <w:multiLevelType w:val="singleLevel"/>
    <w:tmpl w:val="00000005"/>
    <w:name w:val="WW8Num5"/>
    <w:lvl w:ilvl="0">
      <w:start w:val="1"/>
      <w:numFmt w:val="bullet"/>
      <w:pStyle w:val="A040463"/>
      <w:lvlText w:val=""/>
      <w:lvlJc w:val="left"/>
      <w:pPr>
        <w:tabs>
          <w:tab w:val="num" w:pos="360"/>
        </w:tabs>
        <w:ind w:left="360" w:hanging="360"/>
      </w:pPr>
      <w:rPr>
        <w:rFonts w:ascii="Symbol" w:hAnsi="Symbol" w:cs="Symbol" w:hint="default"/>
      </w:rPr>
    </w:lvl>
  </w:abstractNum>
  <w:abstractNum w:abstractNumId="4" w15:restartNumberingAfterBreak="0">
    <w:nsid w:val="01E60426"/>
    <w:multiLevelType w:val="multilevel"/>
    <w:tmpl w:val="9B22F62C"/>
    <w:lvl w:ilvl="0">
      <w:start w:val="1"/>
      <w:numFmt w:val="decimal"/>
      <w:lvlText w:val="%1."/>
      <w:lvlJc w:val="left"/>
      <w:pPr>
        <w:ind w:left="660" w:hanging="660"/>
      </w:pPr>
      <w:rPr>
        <w:rFonts w:hint="default"/>
        <w:w w:val="105"/>
      </w:rPr>
    </w:lvl>
    <w:lvl w:ilvl="1">
      <w:start w:val="1"/>
      <w:numFmt w:val="decimal"/>
      <w:lvlText w:val="%1.%2."/>
      <w:lvlJc w:val="left"/>
      <w:pPr>
        <w:ind w:left="720" w:hanging="720"/>
      </w:pPr>
      <w:rPr>
        <w:rFonts w:hint="default"/>
        <w:w w:val="105"/>
      </w:rPr>
    </w:lvl>
    <w:lvl w:ilvl="2">
      <w:start w:val="1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5" w15:restartNumberingAfterBreak="0">
    <w:nsid w:val="0A161A3C"/>
    <w:multiLevelType w:val="multilevel"/>
    <w:tmpl w:val="E3C6BB5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396868"/>
    <w:multiLevelType w:val="hybridMultilevel"/>
    <w:tmpl w:val="33F0DA28"/>
    <w:lvl w:ilvl="0" w:tplc="6CC8D1C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A257B7"/>
    <w:multiLevelType w:val="multilevel"/>
    <w:tmpl w:val="5EF2F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B66857"/>
    <w:multiLevelType w:val="multilevel"/>
    <w:tmpl w:val="A8403B0C"/>
    <w:lvl w:ilvl="0">
      <w:start w:val="1"/>
      <w:numFmt w:val="decimal"/>
      <w:lvlText w:val="%1"/>
      <w:lvlJc w:val="left"/>
      <w:pPr>
        <w:ind w:left="1305" w:hanging="561"/>
      </w:pPr>
      <w:rPr>
        <w:rFonts w:hint="default"/>
        <w:lang w:val="pt-BR" w:eastAsia="pt-BR" w:bidi="pt-BR"/>
      </w:rPr>
    </w:lvl>
    <w:lvl w:ilvl="1">
      <w:start w:val="1"/>
      <w:numFmt w:val="decimal"/>
      <w:lvlText w:val="%1.%2"/>
      <w:lvlJc w:val="left"/>
      <w:pPr>
        <w:ind w:left="1305" w:hanging="561"/>
      </w:pPr>
      <w:rPr>
        <w:rFonts w:hint="default"/>
        <w:lang w:val="pt-BR" w:eastAsia="pt-BR" w:bidi="pt-BR"/>
      </w:rPr>
    </w:lvl>
    <w:lvl w:ilvl="2">
      <w:start w:val="7"/>
      <w:numFmt w:val="decimal"/>
      <w:lvlText w:val="%1.%2.%3."/>
      <w:lvlJc w:val="left"/>
      <w:pPr>
        <w:ind w:left="193" w:hanging="561"/>
      </w:pPr>
      <w:rPr>
        <w:rFonts w:ascii="Arial" w:eastAsia="Arial" w:hAnsi="Arial" w:cs="Arial" w:hint="default"/>
        <w:spacing w:val="-2"/>
        <w:w w:val="103"/>
        <w:sz w:val="22"/>
        <w:szCs w:val="22"/>
        <w:lang w:val="pt-BR" w:eastAsia="pt-BR" w:bidi="pt-BR"/>
      </w:rPr>
    </w:lvl>
    <w:lvl w:ilvl="3">
      <w:numFmt w:val="bullet"/>
      <w:lvlText w:val="•"/>
      <w:lvlJc w:val="left"/>
      <w:pPr>
        <w:ind w:left="3216" w:hanging="561"/>
      </w:pPr>
      <w:rPr>
        <w:rFonts w:hint="default"/>
        <w:lang w:val="pt-BR" w:eastAsia="pt-BR" w:bidi="pt-BR"/>
      </w:rPr>
    </w:lvl>
    <w:lvl w:ilvl="4">
      <w:numFmt w:val="bullet"/>
      <w:lvlText w:val="•"/>
      <w:lvlJc w:val="left"/>
      <w:pPr>
        <w:ind w:left="4175" w:hanging="561"/>
      </w:pPr>
      <w:rPr>
        <w:rFonts w:hint="default"/>
        <w:lang w:val="pt-BR" w:eastAsia="pt-BR" w:bidi="pt-BR"/>
      </w:rPr>
    </w:lvl>
    <w:lvl w:ilvl="5">
      <w:numFmt w:val="bullet"/>
      <w:lvlText w:val="•"/>
      <w:lvlJc w:val="left"/>
      <w:pPr>
        <w:ind w:left="5133" w:hanging="561"/>
      </w:pPr>
      <w:rPr>
        <w:rFonts w:hint="default"/>
        <w:lang w:val="pt-BR" w:eastAsia="pt-BR" w:bidi="pt-BR"/>
      </w:rPr>
    </w:lvl>
    <w:lvl w:ilvl="6">
      <w:numFmt w:val="bullet"/>
      <w:lvlText w:val="•"/>
      <w:lvlJc w:val="left"/>
      <w:pPr>
        <w:ind w:left="6092" w:hanging="561"/>
      </w:pPr>
      <w:rPr>
        <w:rFonts w:hint="default"/>
        <w:lang w:val="pt-BR" w:eastAsia="pt-BR" w:bidi="pt-BR"/>
      </w:rPr>
    </w:lvl>
    <w:lvl w:ilvl="7">
      <w:numFmt w:val="bullet"/>
      <w:lvlText w:val="•"/>
      <w:lvlJc w:val="left"/>
      <w:pPr>
        <w:ind w:left="7050" w:hanging="561"/>
      </w:pPr>
      <w:rPr>
        <w:rFonts w:hint="default"/>
        <w:lang w:val="pt-BR" w:eastAsia="pt-BR" w:bidi="pt-BR"/>
      </w:rPr>
    </w:lvl>
    <w:lvl w:ilvl="8">
      <w:numFmt w:val="bullet"/>
      <w:lvlText w:val="•"/>
      <w:lvlJc w:val="left"/>
      <w:pPr>
        <w:ind w:left="8009" w:hanging="561"/>
      </w:pPr>
      <w:rPr>
        <w:rFonts w:hint="default"/>
        <w:lang w:val="pt-BR" w:eastAsia="pt-BR" w:bidi="pt-BR"/>
      </w:rPr>
    </w:lvl>
  </w:abstractNum>
  <w:abstractNum w:abstractNumId="9" w15:restartNumberingAfterBreak="0">
    <w:nsid w:val="547852C0"/>
    <w:multiLevelType w:val="multilevel"/>
    <w:tmpl w:val="AA608F34"/>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55C646C5"/>
    <w:multiLevelType w:val="multilevel"/>
    <w:tmpl w:val="5B4CC83E"/>
    <w:lvl w:ilvl="0">
      <w:start w:val="2"/>
      <w:numFmt w:val="decimal"/>
      <w:lvlText w:val="%1."/>
      <w:lvlJc w:val="left"/>
      <w:pPr>
        <w:ind w:left="540" w:hanging="540"/>
      </w:pPr>
      <w:rPr>
        <w:rFonts w:hint="default"/>
        <w:b/>
        <w:bCs/>
        <w:w w:val="105"/>
      </w:rPr>
    </w:lvl>
    <w:lvl w:ilvl="1">
      <w:start w:val="1"/>
      <w:numFmt w:val="decimal"/>
      <w:lvlText w:val="%1.%2."/>
      <w:lvlJc w:val="left"/>
      <w:pPr>
        <w:ind w:left="1092" w:hanging="720"/>
      </w:pPr>
      <w:rPr>
        <w:rFonts w:hint="default"/>
        <w:w w:val="105"/>
      </w:rPr>
    </w:lvl>
    <w:lvl w:ilvl="2">
      <w:start w:val="1"/>
      <w:numFmt w:val="decimal"/>
      <w:lvlText w:val="%1.%2.%3."/>
      <w:lvlJc w:val="left"/>
      <w:pPr>
        <w:ind w:left="1464" w:hanging="720"/>
      </w:pPr>
      <w:rPr>
        <w:rFonts w:hint="default"/>
        <w:w w:val="105"/>
      </w:rPr>
    </w:lvl>
    <w:lvl w:ilvl="3">
      <w:start w:val="1"/>
      <w:numFmt w:val="decimal"/>
      <w:lvlText w:val="%1.%2.%3.%4."/>
      <w:lvlJc w:val="left"/>
      <w:pPr>
        <w:ind w:left="2196" w:hanging="1080"/>
      </w:pPr>
      <w:rPr>
        <w:rFonts w:hint="default"/>
        <w:w w:val="105"/>
      </w:rPr>
    </w:lvl>
    <w:lvl w:ilvl="4">
      <w:start w:val="1"/>
      <w:numFmt w:val="decimal"/>
      <w:lvlText w:val="%1.%2.%3.%4.%5."/>
      <w:lvlJc w:val="left"/>
      <w:pPr>
        <w:ind w:left="2568" w:hanging="1080"/>
      </w:pPr>
      <w:rPr>
        <w:rFonts w:hint="default"/>
        <w:w w:val="105"/>
      </w:rPr>
    </w:lvl>
    <w:lvl w:ilvl="5">
      <w:start w:val="1"/>
      <w:numFmt w:val="decimal"/>
      <w:lvlText w:val="%1.%2.%3.%4.%5.%6."/>
      <w:lvlJc w:val="left"/>
      <w:pPr>
        <w:ind w:left="3300" w:hanging="1440"/>
      </w:pPr>
      <w:rPr>
        <w:rFonts w:hint="default"/>
        <w:w w:val="105"/>
      </w:rPr>
    </w:lvl>
    <w:lvl w:ilvl="6">
      <w:start w:val="1"/>
      <w:numFmt w:val="decimal"/>
      <w:lvlText w:val="%1.%2.%3.%4.%5.%6.%7."/>
      <w:lvlJc w:val="left"/>
      <w:pPr>
        <w:ind w:left="3672" w:hanging="1440"/>
      </w:pPr>
      <w:rPr>
        <w:rFonts w:hint="default"/>
        <w:w w:val="105"/>
      </w:rPr>
    </w:lvl>
    <w:lvl w:ilvl="7">
      <w:start w:val="1"/>
      <w:numFmt w:val="decimal"/>
      <w:lvlText w:val="%1.%2.%3.%4.%5.%6.%7.%8."/>
      <w:lvlJc w:val="left"/>
      <w:pPr>
        <w:ind w:left="4404" w:hanging="1800"/>
      </w:pPr>
      <w:rPr>
        <w:rFonts w:hint="default"/>
        <w:w w:val="105"/>
      </w:rPr>
    </w:lvl>
    <w:lvl w:ilvl="8">
      <w:start w:val="1"/>
      <w:numFmt w:val="decimal"/>
      <w:lvlText w:val="%1.%2.%3.%4.%5.%6.%7.%8.%9."/>
      <w:lvlJc w:val="left"/>
      <w:pPr>
        <w:ind w:left="4776" w:hanging="1800"/>
      </w:pPr>
      <w:rPr>
        <w:rFonts w:hint="default"/>
        <w:w w:val="105"/>
      </w:rPr>
    </w:lvl>
  </w:abstractNum>
  <w:abstractNum w:abstractNumId="11" w15:restartNumberingAfterBreak="0">
    <w:nsid w:val="581865B2"/>
    <w:multiLevelType w:val="multilevel"/>
    <w:tmpl w:val="54BAC784"/>
    <w:lvl w:ilvl="0">
      <w:start w:val="1"/>
      <w:numFmt w:val="decimal"/>
      <w:lvlText w:val="%1."/>
      <w:lvlJc w:val="left"/>
      <w:pPr>
        <w:ind w:left="474" w:hanging="281"/>
      </w:pPr>
      <w:rPr>
        <w:rFonts w:ascii="Arial" w:eastAsia="Arial" w:hAnsi="Arial" w:cs="Arial" w:hint="default"/>
        <w:b/>
        <w:bCs/>
        <w:spacing w:val="-2"/>
        <w:w w:val="103"/>
        <w:sz w:val="22"/>
        <w:szCs w:val="22"/>
        <w:lang w:val="pt-BR" w:eastAsia="pt-BR" w:bidi="pt-BR"/>
      </w:rPr>
    </w:lvl>
    <w:lvl w:ilvl="1">
      <w:start w:val="1"/>
      <w:numFmt w:val="decimal"/>
      <w:lvlText w:val="%1.%2."/>
      <w:lvlJc w:val="left"/>
      <w:pPr>
        <w:ind w:left="1028" w:hanging="561"/>
      </w:pPr>
      <w:rPr>
        <w:rFonts w:hint="default"/>
        <w:spacing w:val="-2"/>
        <w:w w:val="103"/>
        <w:lang w:val="pt-BR" w:eastAsia="pt-BR" w:bidi="pt-BR"/>
      </w:rPr>
    </w:lvl>
    <w:lvl w:ilvl="2">
      <w:start w:val="1"/>
      <w:numFmt w:val="decimal"/>
      <w:lvlText w:val="%1.%2.%3."/>
      <w:lvlJc w:val="left"/>
      <w:pPr>
        <w:ind w:left="1305" w:hanging="561"/>
      </w:pPr>
      <w:rPr>
        <w:rFonts w:hint="default"/>
        <w:spacing w:val="-2"/>
        <w:w w:val="103"/>
        <w:lang w:val="pt-BR" w:eastAsia="pt-BR" w:bidi="pt-BR"/>
      </w:rPr>
    </w:lvl>
    <w:lvl w:ilvl="3">
      <w:numFmt w:val="bullet"/>
      <w:lvlText w:val="•"/>
      <w:lvlJc w:val="left"/>
      <w:pPr>
        <w:ind w:left="1020" w:hanging="561"/>
      </w:pPr>
      <w:rPr>
        <w:rFonts w:hint="default"/>
        <w:lang w:val="pt-BR" w:eastAsia="pt-BR" w:bidi="pt-BR"/>
      </w:rPr>
    </w:lvl>
    <w:lvl w:ilvl="4">
      <w:numFmt w:val="bullet"/>
      <w:lvlText w:val="•"/>
      <w:lvlJc w:val="left"/>
      <w:pPr>
        <w:ind w:left="1140" w:hanging="561"/>
      </w:pPr>
      <w:rPr>
        <w:rFonts w:hint="default"/>
        <w:lang w:val="pt-BR" w:eastAsia="pt-BR" w:bidi="pt-BR"/>
      </w:rPr>
    </w:lvl>
    <w:lvl w:ilvl="5">
      <w:numFmt w:val="bullet"/>
      <w:lvlText w:val="•"/>
      <w:lvlJc w:val="left"/>
      <w:pPr>
        <w:ind w:left="1300" w:hanging="561"/>
      </w:pPr>
      <w:rPr>
        <w:rFonts w:hint="default"/>
        <w:lang w:val="pt-BR" w:eastAsia="pt-BR" w:bidi="pt-BR"/>
      </w:rPr>
    </w:lvl>
    <w:lvl w:ilvl="6">
      <w:numFmt w:val="bullet"/>
      <w:lvlText w:val="•"/>
      <w:lvlJc w:val="left"/>
      <w:pPr>
        <w:ind w:left="3025" w:hanging="561"/>
      </w:pPr>
      <w:rPr>
        <w:rFonts w:hint="default"/>
        <w:lang w:val="pt-BR" w:eastAsia="pt-BR" w:bidi="pt-BR"/>
      </w:rPr>
    </w:lvl>
    <w:lvl w:ilvl="7">
      <w:numFmt w:val="bullet"/>
      <w:lvlText w:val="•"/>
      <w:lvlJc w:val="left"/>
      <w:pPr>
        <w:ind w:left="4750" w:hanging="561"/>
      </w:pPr>
      <w:rPr>
        <w:rFonts w:hint="default"/>
        <w:lang w:val="pt-BR" w:eastAsia="pt-BR" w:bidi="pt-BR"/>
      </w:rPr>
    </w:lvl>
    <w:lvl w:ilvl="8">
      <w:numFmt w:val="bullet"/>
      <w:lvlText w:val="•"/>
      <w:lvlJc w:val="left"/>
      <w:pPr>
        <w:ind w:left="6475" w:hanging="561"/>
      </w:pPr>
      <w:rPr>
        <w:rFonts w:hint="default"/>
        <w:lang w:val="pt-BR" w:eastAsia="pt-BR" w:bidi="pt-BR"/>
      </w:rPr>
    </w:lvl>
  </w:abstractNum>
  <w:abstractNum w:abstractNumId="12" w15:restartNumberingAfterBreak="0">
    <w:nsid w:val="5EAA5ED2"/>
    <w:multiLevelType w:val="multilevel"/>
    <w:tmpl w:val="8D9E67FE"/>
    <w:lvl w:ilvl="0">
      <w:start w:val="1"/>
      <w:numFmt w:val="upperRoman"/>
      <w:lvlText w:val="%1."/>
      <w:lvlJc w:val="right"/>
      <w:pPr>
        <w:tabs>
          <w:tab w:val="num" w:pos="720"/>
        </w:tabs>
        <w:ind w:left="720" w:hanging="180"/>
      </w:pPr>
    </w:lvl>
    <w:lvl w:ilvl="1">
      <w:start w:val="3"/>
      <w:numFmt w:val="decimal"/>
      <w:isLgl/>
      <w:lvlText w:val="%1.%2"/>
      <w:lvlJc w:val="left"/>
      <w:pPr>
        <w:tabs>
          <w:tab w:val="num" w:pos="1078"/>
        </w:tabs>
        <w:ind w:left="1078" w:hanging="525"/>
      </w:pPr>
      <w:rPr>
        <w:rFonts w:hint="default"/>
      </w:rPr>
    </w:lvl>
    <w:lvl w:ilvl="2">
      <w:start w:val="7"/>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299"/>
        </w:tabs>
        <w:ind w:left="1299" w:hanging="72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1685"/>
        </w:tabs>
        <w:ind w:left="1685" w:hanging="1080"/>
      </w:pPr>
      <w:rPr>
        <w:rFonts w:hint="default"/>
      </w:rPr>
    </w:lvl>
    <w:lvl w:ilvl="6">
      <w:start w:val="1"/>
      <w:numFmt w:val="decimal"/>
      <w:isLgl/>
      <w:lvlText w:val="%1.%2.%3.%4.%5.%6.%7"/>
      <w:lvlJc w:val="left"/>
      <w:pPr>
        <w:tabs>
          <w:tab w:val="num" w:pos="2058"/>
        </w:tabs>
        <w:ind w:left="2058" w:hanging="1440"/>
      </w:pPr>
      <w:rPr>
        <w:rFonts w:hint="default"/>
      </w:rPr>
    </w:lvl>
    <w:lvl w:ilvl="7">
      <w:start w:val="1"/>
      <w:numFmt w:val="decimal"/>
      <w:isLgl/>
      <w:lvlText w:val="%1.%2.%3.%4.%5.%6.%7.%8"/>
      <w:lvlJc w:val="left"/>
      <w:pPr>
        <w:tabs>
          <w:tab w:val="num" w:pos="2071"/>
        </w:tabs>
        <w:ind w:left="2071" w:hanging="1440"/>
      </w:pPr>
      <w:rPr>
        <w:rFonts w:hint="default"/>
      </w:rPr>
    </w:lvl>
    <w:lvl w:ilvl="8">
      <w:start w:val="1"/>
      <w:numFmt w:val="decimal"/>
      <w:isLgl/>
      <w:lvlText w:val="%1.%2.%3.%4.%5.%6.%7.%8.%9"/>
      <w:lvlJc w:val="left"/>
      <w:pPr>
        <w:tabs>
          <w:tab w:val="num" w:pos="2084"/>
        </w:tabs>
        <w:ind w:left="2084" w:hanging="1440"/>
      </w:pPr>
      <w:rPr>
        <w:rFonts w:hint="default"/>
      </w:rPr>
    </w:lvl>
  </w:abstractNum>
  <w:abstractNum w:abstractNumId="13" w15:restartNumberingAfterBreak="0">
    <w:nsid w:val="6F096EC3"/>
    <w:multiLevelType w:val="hybridMultilevel"/>
    <w:tmpl w:val="54FA62E0"/>
    <w:lvl w:ilvl="0" w:tplc="B84A69B6">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94743D"/>
    <w:multiLevelType w:val="multilevel"/>
    <w:tmpl w:val="F7A2B74A"/>
    <w:lvl w:ilvl="0">
      <w:start w:val="6"/>
      <w:numFmt w:val="decimal"/>
      <w:lvlText w:val="%1"/>
      <w:lvlJc w:val="left"/>
      <w:pPr>
        <w:tabs>
          <w:tab w:val="num" w:pos="675"/>
        </w:tabs>
        <w:ind w:left="675" w:hanging="675"/>
      </w:pPr>
      <w:rPr>
        <w:rFonts w:hint="default"/>
        <w:b/>
        <w:sz w:val="22"/>
      </w:rPr>
    </w:lvl>
    <w:lvl w:ilvl="1">
      <w:start w:val="1"/>
      <w:numFmt w:val="decimal"/>
      <w:lvlText w:val="%1.%2"/>
      <w:lvlJc w:val="left"/>
      <w:pPr>
        <w:tabs>
          <w:tab w:val="num" w:pos="1245"/>
        </w:tabs>
        <w:ind w:left="1245" w:hanging="675"/>
      </w:pPr>
      <w:rPr>
        <w:rFonts w:hint="default"/>
        <w:b/>
        <w:sz w:val="22"/>
      </w:rPr>
    </w:lvl>
    <w:lvl w:ilvl="2">
      <w:start w:val="1"/>
      <w:numFmt w:val="decimal"/>
      <w:lvlText w:val="%1.%2.%3"/>
      <w:lvlJc w:val="left"/>
      <w:pPr>
        <w:tabs>
          <w:tab w:val="num" w:pos="1860"/>
        </w:tabs>
        <w:ind w:left="1860" w:hanging="720"/>
      </w:pPr>
      <w:rPr>
        <w:rFonts w:hint="default"/>
        <w:b w:val="0"/>
        <w:sz w:val="24"/>
        <w:szCs w:val="24"/>
      </w:rPr>
    </w:lvl>
    <w:lvl w:ilvl="3">
      <w:start w:val="1"/>
      <w:numFmt w:val="decimal"/>
      <w:lvlText w:val="%1.%2.%3.%4"/>
      <w:lvlJc w:val="left"/>
      <w:pPr>
        <w:tabs>
          <w:tab w:val="num" w:pos="2430"/>
        </w:tabs>
        <w:ind w:left="2430" w:hanging="720"/>
      </w:pPr>
      <w:rPr>
        <w:rFonts w:hint="default"/>
        <w:b/>
        <w:sz w:val="22"/>
      </w:rPr>
    </w:lvl>
    <w:lvl w:ilvl="4">
      <w:start w:val="1"/>
      <w:numFmt w:val="decimal"/>
      <w:lvlText w:val="%1.%2.%3.%4.%5"/>
      <w:lvlJc w:val="left"/>
      <w:pPr>
        <w:tabs>
          <w:tab w:val="num" w:pos="3360"/>
        </w:tabs>
        <w:ind w:left="3360" w:hanging="1080"/>
      </w:pPr>
      <w:rPr>
        <w:rFonts w:hint="default"/>
        <w:b/>
        <w:sz w:val="22"/>
      </w:rPr>
    </w:lvl>
    <w:lvl w:ilvl="5">
      <w:start w:val="1"/>
      <w:numFmt w:val="decimal"/>
      <w:lvlText w:val="%1.%2.%3.%4.%5.%6"/>
      <w:lvlJc w:val="left"/>
      <w:pPr>
        <w:tabs>
          <w:tab w:val="num" w:pos="3930"/>
        </w:tabs>
        <w:ind w:left="3930" w:hanging="1080"/>
      </w:pPr>
      <w:rPr>
        <w:rFonts w:hint="default"/>
        <w:b/>
        <w:sz w:val="22"/>
      </w:rPr>
    </w:lvl>
    <w:lvl w:ilvl="6">
      <w:start w:val="1"/>
      <w:numFmt w:val="decimal"/>
      <w:lvlText w:val="%1.%2.%3.%4.%5.%6.%7"/>
      <w:lvlJc w:val="left"/>
      <w:pPr>
        <w:tabs>
          <w:tab w:val="num" w:pos="4860"/>
        </w:tabs>
        <w:ind w:left="4860" w:hanging="1440"/>
      </w:pPr>
      <w:rPr>
        <w:rFonts w:hint="default"/>
        <w:b/>
        <w:sz w:val="22"/>
      </w:rPr>
    </w:lvl>
    <w:lvl w:ilvl="7">
      <w:start w:val="1"/>
      <w:numFmt w:val="decimal"/>
      <w:lvlText w:val="%1.%2.%3.%4.%5.%6.%7.%8"/>
      <w:lvlJc w:val="left"/>
      <w:pPr>
        <w:tabs>
          <w:tab w:val="num" w:pos="5430"/>
        </w:tabs>
        <w:ind w:left="5430" w:hanging="1440"/>
      </w:pPr>
      <w:rPr>
        <w:rFonts w:hint="default"/>
        <w:b/>
        <w:sz w:val="22"/>
      </w:rPr>
    </w:lvl>
    <w:lvl w:ilvl="8">
      <w:start w:val="1"/>
      <w:numFmt w:val="decimal"/>
      <w:lvlText w:val="%1.%2.%3.%4.%5.%6.%7.%8.%9"/>
      <w:lvlJc w:val="left"/>
      <w:pPr>
        <w:tabs>
          <w:tab w:val="num" w:pos="6360"/>
        </w:tabs>
        <w:ind w:left="6360" w:hanging="1800"/>
      </w:pPr>
      <w:rPr>
        <w:rFonts w:hint="default"/>
        <w:b/>
        <w:sz w:val="22"/>
      </w:rPr>
    </w:lvl>
  </w:abstractNum>
  <w:abstractNum w:abstractNumId="15" w15:restartNumberingAfterBreak="0">
    <w:nsid w:val="7C0D4CE5"/>
    <w:multiLevelType w:val="hybridMultilevel"/>
    <w:tmpl w:val="EC7CCF92"/>
    <w:lvl w:ilvl="0" w:tplc="5DD2D5BA">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 w15:restartNumberingAfterBreak="0">
    <w:nsid w:val="7C627E05"/>
    <w:multiLevelType w:val="multilevel"/>
    <w:tmpl w:val="B5F4C930"/>
    <w:lvl w:ilvl="0">
      <w:start w:val="1"/>
      <w:numFmt w:val="decimal"/>
      <w:lvlText w:val="%1."/>
      <w:lvlJc w:val="left"/>
      <w:pPr>
        <w:ind w:left="660" w:hanging="660"/>
      </w:pPr>
      <w:rPr>
        <w:rFonts w:hint="default"/>
        <w:b/>
        <w:bCs/>
        <w:w w:val="105"/>
      </w:rPr>
    </w:lvl>
    <w:lvl w:ilvl="1">
      <w:start w:val="1"/>
      <w:numFmt w:val="decimal"/>
      <w:lvlText w:val="%1.%2."/>
      <w:lvlJc w:val="left"/>
      <w:pPr>
        <w:ind w:left="1074" w:hanging="720"/>
      </w:pPr>
      <w:rPr>
        <w:rFonts w:hint="default"/>
        <w:w w:val="105"/>
      </w:rPr>
    </w:lvl>
    <w:lvl w:ilvl="2">
      <w:start w:val="13"/>
      <w:numFmt w:val="decimal"/>
      <w:lvlText w:val="%1.%2.%3."/>
      <w:lvlJc w:val="left"/>
      <w:pPr>
        <w:ind w:left="1428" w:hanging="720"/>
      </w:pPr>
      <w:rPr>
        <w:rFonts w:hint="default"/>
        <w:w w:val="105"/>
      </w:rPr>
    </w:lvl>
    <w:lvl w:ilvl="3">
      <w:start w:val="1"/>
      <w:numFmt w:val="decimal"/>
      <w:lvlText w:val="%1.%2.%3.%4."/>
      <w:lvlJc w:val="left"/>
      <w:pPr>
        <w:ind w:left="2142" w:hanging="1080"/>
      </w:pPr>
      <w:rPr>
        <w:rFonts w:hint="default"/>
        <w:w w:val="105"/>
      </w:rPr>
    </w:lvl>
    <w:lvl w:ilvl="4">
      <w:start w:val="1"/>
      <w:numFmt w:val="decimal"/>
      <w:lvlText w:val="%1.%2.%3.%4.%5."/>
      <w:lvlJc w:val="left"/>
      <w:pPr>
        <w:ind w:left="2496" w:hanging="1080"/>
      </w:pPr>
      <w:rPr>
        <w:rFonts w:hint="default"/>
        <w:w w:val="105"/>
      </w:rPr>
    </w:lvl>
    <w:lvl w:ilvl="5">
      <w:start w:val="1"/>
      <w:numFmt w:val="decimal"/>
      <w:lvlText w:val="%1.%2.%3.%4.%5.%6."/>
      <w:lvlJc w:val="left"/>
      <w:pPr>
        <w:ind w:left="3210" w:hanging="1440"/>
      </w:pPr>
      <w:rPr>
        <w:rFonts w:hint="default"/>
        <w:w w:val="105"/>
      </w:rPr>
    </w:lvl>
    <w:lvl w:ilvl="6">
      <w:start w:val="1"/>
      <w:numFmt w:val="decimal"/>
      <w:lvlText w:val="%1.%2.%3.%4.%5.%6.%7."/>
      <w:lvlJc w:val="left"/>
      <w:pPr>
        <w:ind w:left="3564" w:hanging="1440"/>
      </w:pPr>
      <w:rPr>
        <w:rFonts w:hint="default"/>
        <w:w w:val="105"/>
      </w:rPr>
    </w:lvl>
    <w:lvl w:ilvl="7">
      <w:start w:val="1"/>
      <w:numFmt w:val="decimal"/>
      <w:lvlText w:val="%1.%2.%3.%4.%5.%6.%7.%8."/>
      <w:lvlJc w:val="left"/>
      <w:pPr>
        <w:ind w:left="4278" w:hanging="1800"/>
      </w:pPr>
      <w:rPr>
        <w:rFonts w:hint="default"/>
        <w:w w:val="105"/>
      </w:rPr>
    </w:lvl>
    <w:lvl w:ilvl="8">
      <w:start w:val="1"/>
      <w:numFmt w:val="decimal"/>
      <w:lvlText w:val="%1.%2.%3.%4.%5.%6.%7.%8.%9."/>
      <w:lvlJc w:val="left"/>
      <w:pPr>
        <w:ind w:left="4632" w:hanging="1800"/>
      </w:pPr>
      <w:rPr>
        <w:rFonts w:hint="default"/>
        <w:w w:val="105"/>
      </w:rPr>
    </w:lvl>
  </w:abstractNum>
  <w:num w:numId="1">
    <w:abstractNumId w:val="14"/>
  </w:num>
  <w:num w:numId="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13"/>
  </w:num>
  <w:num w:numId="6">
    <w:abstractNumId w:val="7"/>
  </w:num>
  <w:num w:numId="7">
    <w:abstractNumId w:val="6"/>
  </w:num>
  <w:num w:numId="8">
    <w:abstractNumId w:val="0"/>
  </w:num>
  <w:num w:numId="9">
    <w:abstractNumId w:val="1"/>
  </w:num>
  <w:num w:numId="10">
    <w:abstractNumId w:val="2"/>
  </w:num>
  <w:num w:numId="11">
    <w:abstractNumId w:val="3"/>
  </w:num>
  <w:num w:numId="12">
    <w:abstractNumId w:val="8"/>
  </w:num>
  <w:num w:numId="13">
    <w:abstractNumId w:val="11"/>
  </w:num>
  <w:num w:numId="14">
    <w:abstractNumId w:val="4"/>
  </w:num>
  <w:num w:numId="15">
    <w:abstractNumId w:val="1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04"/>
    <w:rsid w:val="000D62B6"/>
    <w:rsid w:val="000F6204"/>
    <w:rsid w:val="001525A6"/>
    <w:rsid w:val="00184E7D"/>
    <w:rsid w:val="001E0321"/>
    <w:rsid w:val="002D34CB"/>
    <w:rsid w:val="00317409"/>
    <w:rsid w:val="00393625"/>
    <w:rsid w:val="004604FB"/>
    <w:rsid w:val="0054123B"/>
    <w:rsid w:val="005923CB"/>
    <w:rsid w:val="005F54BF"/>
    <w:rsid w:val="0071602D"/>
    <w:rsid w:val="00824BB8"/>
    <w:rsid w:val="00831446"/>
    <w:rsid w:val="00916D4C"/>
    <w:rsid w:val="009F4E29"/>
    <w:rsid w:val="00A024EB"/>
    <w:rsid w:val="00A67030"/>
    <w:rsid w:val="00B70D36"/>
    <w:rsid w:val="00C01CDB"/>
    <w:rsid w:val="00C6760D"/>
    <w:rsid w:val="00C72BB0"/>
    <w:rsid w:val="00D572B6"/>
    <w:rsid w:val="00D76600"/>
    <w:rsid w:val="00E15EEA"/>
    <w:rsid w:val="00E254D7"/>
    <w:rsid w:val="00EA35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C372E0"/>
  <w15:chartTrackingRefBased/>
  <w15:docId w15:val="{BCADA812-12D1-4559-AB74-6A94A5E8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20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0F6204"/>
    <w:pPr>
      <w:keepNext/>
      <w:jc w:val="center"/>
      <w:outlineLvl w:val="0"/>
    </w:pPr>
    <w:rPr>
      <w:rFonts w:ascii="Carleton" w:hAnsi="Carleton"/>
      <w:b/>
    </w:rPr>
  </w:style>
  <w:style w:type="paragraph" w:styleId="Ttulo2">
    <w:name w:val="heading 2"/>
    <w:basedOn w:val="Normal"/>
    <w:next w:val="Normal"/>
    <w:link w:val="Ttulo2Char"/>
    <w:qFormat/>
    <w:rsid w:val="000F6204"/>
    <w:pPr>
      <w:keepNext/>
      <w:outlineLvl w:val="1"/>
    </w:pPr>
    <w:rPr>
      <w:rFonts w:ascii="Carleton" w:hAnsi="Carleton"/>
      <w:b/>
      <w:sz w:val="32"/>
    </w:rPr>
  </w:style>
  <w:style w:type="paragraph" w:styleId="Ttulo3">
    <w:name w:val="heading 3"/>
    <w:basedOn w:val="Normal"/>
    <w:next w:val="Normal"/>
    <w:link w:val="Ttulo3Char"/>
    <w:qFormat/>
    <w:rsid w:val="000F6204"/>
    <w:pPr>
      <w:keepNext/>
      <w:spacing w:before="240"/>
      <w:jc w:val="center"/>
      <w:outlineLvl w:val="2"/>
    </w:pPr>
    <w:rPr>
      <w:rFonts w:ascii="Arial" w:hAnsi="Arial"/>
      <w:b/>
      <w:sz w:val="24"/>
    </w:rPr>
  </w:style>
  <w:style w:type="paragraph" w:styleId="Ttulo4">
    <w:name w:val="heading 4"/>
    <w:aliases w:val=" Char"/>
    <w:basedOn w:val="Normal"/>
    <w:next w:val="Normal"/>
    <w:link w:val="Ttulo4Char"/>
    <w:qFormat/>
    <w:rsid w:val="000F6204"/>
    <w:pPr>
      <w:keepNext/>
      <w:jc w:val="both"/>
      <w:outlineLvl w:val="3"/>
    </w:pPr>
    <w:rPr>
      <w:b/>
      <w:sz w:val="26"/>
    </w:rPr>
  </w:style>
  <w:style w:type="paragraph" w:styleId="Ttulo5">
    <w:name w:val="heading 5"/>
    <w:basedOn w:val="Normal"/>
    <w:next w:val="Normal"/>
    <w:link w:val="Ttulo5Char"/>
    <w:qFormat/>
    <w:rsid w:val="000F6204"/>
    <w:pPr>
      <w:keepNext/>
      <w:jc w:val="both"/>
      <w:outlineLvl w:val="4"/>
    </w:pPr>
    <w:rPr>
      <w:sz w:val="26"/>
    </w:rPr>
  </w:style>
  <w:style w:type="paragraph" w:styleId="Ttulo6">
    <w:name w:val="heading 6"/>
    <w:basedOn w:val="Normal"/>
    <w:next w:val="Normal"/>
    <w:link w:val="Ttulo6Char"/>
    <w:qFormat/>
    <w:rsid w:val="000F6204"/>
    <w:pPr>
      <w:keepNext/>
      <w:jc w:val="center"/>
      <w:outlineLvl w:val="5"/>
    </w:pPr>
    <w:rPr>
      <w:b/>
      <w:sz w:val="26"/>
    </w:rPr>
  </w:style>
  <w:style w:type="paragraph" w:styleId="Ttulo7">
    <w:name w:val="heading 7"/>
    <w:basedOn w:val="Normal"/>
    <w:next w:val="Normal"/>
    <w:link w:val="Ttulo7Char"/>
    <w:qFormat/>
    <w:rsid w:val="000F6204"/>
    <w:pPr>
      <w:keepNext/>
      <w:jc w:val="center"/>
      <w:outlineLvl w:val="6"/>
    </w:pPr>
    <w:rPr>
      <w:sz w:val="24"/>
    </w:rPr>
  </w:style>
  <w:style w:type="paragraph" w:styleId="Ttulo8">
    <w:name w:val="heading 8"/>
    <w:basedOn w:val="Normal"/>
    <w:next w:val="Normal"/>
    <w:link w:val="Ttulo8Char"/>
    <w:qFormat/>
    <w:rsid w:val="000F6204"/>
    <w:pPr>
      <w:keepNext/>
      <w:spacing w:line="360" w:lineRule="auto"/>
      <w:jc w:val="both"/>
      <w:outlineLvl w:val="7"/>
    </w:pPr>
    <w:rPr>
      <w:b/>
      <w:sz w:val="30"/>
    </w:rPr>
  </w:style>
  <w:style w:type="paragraph" w:styleId="Ttulo9">
    <w:name w:val="heading 9"/>
    <w:basedOn w:val="Normal"/>
    <w:next w:val="Normal"/>
    <w:link w:val="Ttulo9Char"/>
    <w:qFormat/>
    <w:rsid w:val="000F6204"/>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F6204"/>
    <w:rPr>
      <w:rFonts w:ascii="Carleton" w:eastAsia="Times New Roman" w:hAnsi="Carleton" w:cs="Times New Roman"/>
      <w:b/>
      <w:sz w:val="20"/>
      <w:szCs w:val="20"/>
      <w:lang w:eastAsia="pt-BR"/>
    </w:rPr>
  </w:style>
  <w:style w:type="character" w:customStyle="1" w:styleId="Ttulo2Char">
    <w:name w:val="Título 2 Char"/>
    <w:basedOn w:val="Fontepargpadro"/>
    <w:link w:val="Ttulo2"/>
    <w:rsid w:val="000F6204"/>
    <w:rPr>
      <w:rFonts w:ascii="Carleton" w:eastAsia="Times New Roman" w:hAnsi="Carleton" w:cs="Times New Roman"/>
      <w:b/>
      <w:sz w:val="32"/>
      <w:szCs w:val="20"/>
      <w:lang w:eastAsia="pt-BR"/>
    </w:rPr>
  </w:style>
  <w:style w:type="character" w:customStyle="1" w:styleId="Ttulo3Char">
    <w:name w:val="Título 3 Char"/>
    <w:basedOn w:val="Fontepargpadro"/>
    <w:link w:val="Ttulo3"/>
    <w:rsid w:val="000F6204"/>
    <w:rPr>
      <w:rFonts w:ascii="Arial" w:eastAsia="Times New Roman" w:hAnsi="Arial" w:cs="Times New Roman"/>
      <w:b/>
      <w:sz w:val="24"/>
      <w:szCs w:val="20"/>
      <w:lang w:eastAsia="pt-BR"/>
    </w:rPr>
  </w:style>
  <w:style w:type="character" w:customStyle="1" w:styleId="Ttulo4Char">
    <w:name w:val="Título 4 Char"/>
    <w:aliases w:val=" Char Char"/>
    <w:basedOn w:val="Fontepargpadro"/>
    <w:link w:val="Ttulo4"/>
    <w:rsid w:val="000F6204"/>
    <w:rPr>
      <w:rFonts w:ascii="Times New Roman" w:eastAsia="Times New Roman" w:hAnsi="Times New Roman" w:cs="Times New Roman"/>
      <w:b/>
      <w:sz w:val="26"/>
      <w:szCs w:val="20"/>
      <w:lang w:eastAsia="pt-BR"/>
    </w:rPr>
  </w:style>
  <w:style w:type="character" w:customStyle="1" w:styleId="Ttulo5Char">
    <w:name w:val="Título 5 Char"/>
    <w:basedOn w:val="Fontepargpadro"/>
    <w:link w:val="Ttulo5"/>
    <w:rsid w:val="000F6204"/>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0F6204"/>
    <w:rPr>
      <w:rFonts w:ascii="Times New Roman" w:eastAsia="Times New Roman" w:hAnsi="Times New Roman" w:cs="Times New Roman"/>
      <w:b/>
      <w:sz w:val="26"/>
      <w:szCs w:val="20"/>
      <w:lang w:eastAsia="pt-BR"/>
    </w:rPr>
  </w:style>
  <w:style w:type="character" w:customStyle="1" w:styleId="Ttulo7Char">
    <w:name w:val="Título 7 Char"/>
    <w:basedOn w:val="Fontepargpadro"/>
    <w:link w:val="Ttulo7"/>
    <w:rsid w:val="000F6204"/>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F6204"/>
    <w:rPr>
      <w:rFonts w:ascii="Times New Roman" w:eastAsia="Times New Roman" w:hAnsi="Times New Roman" w:cs="Times New Roman"/>
      <w:b/>
      <w:sz w:val="30"/>
      <w:szCs w:val="20"/>
      <w:lang w:eastAsia="pt-BR"/>
    </w:rPr>
  </w:style>
  <w:style w:type="character" w:customStyle="1" w:styleId="Ttulo9Char">
    <w:name w:val="Título 9 Char"/>
    <w:basedOn w:val="Fontepargpadro"/>
    <w:link w:val="Ttulo9"/>
    <w:rsid w:val="000F6204"/>
    <w:rPr>
      <w:rFonts w:ascii="Times New Roman" w:eastAsia="Times New Roman" w:hAnsi="Times New Roman" w:cs="Times New Roman"/>
      <w:sz w:val="26"/>
      <w:szCs w:val="20"/>
      <w:lang w:eastAsia="pt-BR"/>
    </w:rPr>
  </w:style>
  <w:style w:type="paragraph" w:styleId="Cabealho">
    <w:name w:val="header"/>
    <w:basedOn w:val="Normal"/>
    <w:link w:val="CabealhoChar"/>
    <w:uiPriority w:val="99"/>
    <w:rsid w:val="000F6204"/>
    <w:pPr>
      <w:tabs>
        <w:tab w:val="center" w:pos="4419"/>
        <w:tab w:val="right" w:pos="8838"/>
      </w:tabs>
    </w:pPr>
  </w:style>
  <w:style w:type="character" w:customStyle="1" w:styleId="CabealhoChar">
    <w:name w:val="Cabeçalho Char"/>
    <w:basedOn w:val="Fontepargpadro"/>
    <w:link w:val="Cabealho"/>
    <w:uiPriority w:val="99"/>
    <w:rsid w:val="000F6204"/>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0F6204"/>
    <w:pPr>
      <w:tabs>
        <w:tab w:val="center" w:pos="4419"/>
        <w:tab w:val="right" w:pos="8838"/>
      </w:tabs>
    </w:pPr>
  </w:style>
  <w:style w:type="character" w:customStyle="1" w:styleId="RodapChar">
    <w:name w:val="Rodapé Char"/>
    <w:basedOn w:val="Fontepargpadro"/>
    <w:link w:val="Rodap"/>
    <w:uiPriority w:val="99"/>
    <w:rsid w:val="000F6204"/>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1"/>
    <w:qFormat/>
    <w:rsid w:val="000F6204"/>
    <w:pPr>
      <w:jc w:val="both"/>
    </w:pPr>
  </w:style>
  <w:style w:type="character" w:customStyle="1" w:styleId="CorpodetextoChar">
    <w:name w:val="Corpo de texto Char"/>
    <w:basedOn w:val="Fontepargpadro"/>
    <w:link w:val="Corpodetexto"/>
    <w:uiPriority w:val="1"/>
    <w:rsid w:val="000F6204"/>
    <w:rPr>
      <w:rFonts w:ascii="Times New Roman" w:eastAsia="Times New Roman" w:hAnsi="Times New Roman" w:cs="Times New Roman"/>
      <w:sz w:val="20"/>
      <w:szCs w:val="20"/>
      <w:lang w:eastAsia="pt-BR"/>
    </w:rPr>
  </w:style>
  <w:style w:type="paragraph" w:styleId="TextosemFormatao">
    <w:name w:val="Plain Text"/>
    <w:basedOn w:val="Normal"/>
    <w:link w:val="TextosemFormataoChar"/>
    <w:qFormat/>
    <w:rsid w:val="000F6204"/>
    <w:rPr>
      <w:rFonts w:ascii="Courier New" w:hAnsi="Courier New"/>
    </w:rPr>
  </w:style>
  <w:style w:type="character" w:customStyle="1" w:styleId="TextosemFormataoChar">
    <w:name w:val="Texto sem Formatação Char"/>
    <w:basedOn w:val="Fontepargpadro"/>
    <w:link w:val="TextosemFormatao"/>
    <w:rsid w:val="000F6204"/>
    <w:rPr>
      <w:rFonts w:ascii="Courier New" w:eastAsia="Times New Roman" w:hAnsi="Courier New" w:cs="Times New Roman"/>
      <w:sz w:val="20"/>
      <w:szCs w:val="20"/>
      <w:lang w:eastAsia="pt-BR"/>
    </w:rPr>
  </w:style>
  <w:style w:type="paragraph" w:styleId="Recuodecorpodetexto">
    <w:name w:val="Body Text Indent"/>
    <w:basedOn w:val="Normal"/>
    <w:link w:val="RecuodecorpodetextoChar2"/>
    <w:rsid w:val="000F6204"/>
    <w:pPr>
      <w:ind w:firstLine="142"/>
    </w:pPr>
  </w:style>
  <w:style w:type="character" w:customStyle="1" w:styleId="RecuodecorpodetextoChar">
    <w:name w:val="Recuo de corpo de texto Char"/>
    <w:basedOn w:val="Fontepargpadro"/>
    <w:rsid w:val="000F6204"/>
    <w:rPr>
      <w:rFonts w:ascii="Times New Roman" w:eastAsia="Times New Roman" w:hAnsi="Times New Roman" w:cs="Times New Roman"/>
      <w:sz w:val="20"/>
      <w:szCs w:val="20"/>
      <w:lang w:eastAsia="pt-BR"/>
    </w:rPr>
  </w:style>
  <w:style w:type="character" w:customStyle="1" w:styleId="RecuodecorpodetextoChar2">
    <w:name w:val="Recuo de corpo de texto Char2"/>
    <w:link w:val="Recuodecorpodetexto"/>
    <w:rsid w:val="000F6204"/>
    <w:rPr>
      <w:rFonts w:ascii="Times New Roman" w:eastAsia="Times New Roman" w:hAnsi="Times New Roman" w:cs="Times New Roman"/>
      <w:sz w:val="20"/>
      <w:szCs w:val="20"/>
      <w:lang w:eastAsia="pt-BR"/>
    </w:rPr>
  </w:style>
  <w:style w:type="paragraph" w:styleId="Corpodetexto2">
    <w:name w:val="Body Text 2"/>
    <w:basedOn w:val="Normal"/>
    <w:link w:val="Corpodetexto2Char"/>
    <w:qFormat/>
    <w:rsid w:val="000F6204"/>
    <w:rPr>
      <w:sz w:val="24"/>
    </w:rPr>
  </w:style>
  <w:style w:type="character" w:customStyle="1" w:styleId="Corpodetexto2Char">
    <w:name w:val="Corpo de texto 2 Char"/>
    <w:basedOn w:val="Fontepargpadro"/>
    <w:link w:val="Corpodetexto2"/>
    <w:qFormat/>
    <w:rsid w:val="000F6204"/>
    <w:rPr>
      <w:rFonts w:ascii="Times New Roman" w:eastAsia="Times New Roman" w:hAnsi="Times New Roman" w:cs="Times New Roman"/>
      <w:sz w:val="24"/>
      <w:szCs w:val="20"/>
      <w:lang w:eastAsia="pt-BR"/>
    </w:rPr>
  </w:style>
  <w:style w:type="paragraph" w:styleId="Corpodetexto3">
    <w:name w:val="Body Text 3"/>
    <w:basedOn w:val="Normal"/>
    <w:link w:val="Corpodetexto3Char"/>
    <w:qFormat/>
    <w:rsid w:val="000F6204"/>
    <w:pPr>
      <w:jc w:val="both"/>
    </w:pPr>
    <w:rPr>
      <w:sz w:val="24"/>
    </w:rPr>
  </w:style>
  <w:style w:type="character" w:customStyle="1" w:styleId="Corpodetexto3Char">
    <w:name w:val="Corpo de texto 3 Char"/>
    <w:basedOn w:val="Fontepargpadro"/>
    <w:link w:val="Corpodetexto3"/>
    <w:rsid w:val="000F6204"/>
    <w:rPr>
      <w:rFonts w:ascii="Times New Roman" w:eastAsia="Times New Roman" w:hAnsi="Times New Roman" w:cs="Times New Roman"/>
      <w:sz w:val="24"/>
      <w:szCs w:val="20"/>
      <w:lang w:eastAsia="pt-BR"/>
    </w:rPr>
  </w:style>
  <w:style w:type="paragraph" w:styleId="Ttulo">
    <w:name w:val="Title"/>
    <w:basedOn w:val="Normal"/>
    <w:link w:val="TtuloChar"/>
    <w:uiPriority w:val="1"/>
    <w:qFormat/>
    <w:rsid w:val="000F6204"/>
    <w:pPr>
      <w:jc w:val="center"/>
    </w:pPr>
    <w:rPr>
      <w:b/>
      <w:sz w:val="24"/>
      <w:u w:val="single"/>
    </w:rPr>
  </w:style>
  <w:style w:type="character" w:customStyle="1" w:styleId="TtuloChar">
    <w:name w:val="Título Char"/>
    <w:basedOn w:val="Fontepargpadro"/>
    <w:link w:val="Ttulo"/>
    <w:uiPriority w:val="1"/>
    <w:qFormat/>
    <w:rsid w:val="000F6204"/>
    <w:rPr>
      <w:rFonts w:ascii="Times New Roman" w:eastAsia="Times New Roman" w:hAnsi="Times New Roman" w:cs="Times New Roman"/>
      <w:b/>
      <w:sz w:val="24"/>
      <w:szCs w:val="20"/>
      <w:u w:val="single"/>
      <w:lang w:eastAsia="pt-BR"/>
    </w:rPr>
  </w:style>
  <w:style w:type="paragraph" w:styleId="Recuodecorpodetexto2">
    <w:name w:val="Body Text Indent 2"/>
    <w:basedOn w:val="Normal"/>
    <w:link w:val="Recuodecorpodetexto2Char"/>
    <w:qFormat/>
    <w:rsid w:val="000F6204"/>
    <w:pPr>
      <w:ind w:left="567"/>
    </w:pPr>
    <w:rPr>
      <w:rFonts w:ascii="Arial" w:hAnsi="Arial"/>
    </w:rPr>
  </w:style>
  <w:style w:type="character" w:customStyle="1" w:styleId="Recuodecorpodetexto2Char">
    <w:name w:val="Recuo de corpo de texto 2 Char"/>
    <w:basedOn w:val="Fontepargpadro"/>
    <w:link w:val="Recuodecorpodetexto2"/>
    <w:rsid w:val="000F6204"/>
    <w:rPr>
      <w:rFonts w:ascii="Arial" w:eastAsia="Times New Roman" w:hAnsi="Arial" w:cs="Times New Roman"/>
      <w:sz w:val="20"/>
      <w:szCs w:val="20"/>
      <w:lang w:eastAsia="pt-BR"/>
    </w:rPr>
  </w:style>
  <w:style w:type="paragraph" w:styleId="Textoembloco">
    <w:name w:val="Block Text"/>
    <w:basedOn w:val="Normal"/>
    <w:rsid w:val="000F6204"/>
    <w:pPr>
      <w:widowControl w:val="0"/>
      <w:tabs>
        <w:tab w:val="left" w:pos="8647"/>
        <w:tab w:val="left" w:pos="10632"/>
      </w:tabs>
      <w:ind w:left="709" w:right="448" w:hanging="709"/>
      <w:jc w:val="both"/>
    </w:pPr>
    <w:rPr>
      <w:sz w:val="24"/>
    </w:rPr>
  </w:style>
  <w:style w:type="paragraph" w:customStyle="1" w:styleId="BodyText21">
    <w:name w:val="Body Text 21"/>
    <w:basedOn w:val="Normal"/>
    <w:rsid w:val="000F6204"/>
    <w:pPr>
      <w:widowControl w:val="0"/>
      <w:spacing w:after="120"/>
      <w:jc w:val="both"/>
    </w:pPr>
    <w:rPr>
      <w:rFonts w:ascii="Arial" w:hAnsi="Arial"/>
      <w:sz w:val="24"/>
    </w:rPr>
  </w:style>
  <w:style w:type="paragraph" w:styleId="Recuodecorpodetexto3">
    <w:name w:val="Body Text Indent 3"/>
    <w:basedOn w:val="Normal"/>
    <w:link w:val="Recuodecorpodetexto3Char"/>
    <w:qFormat/>
    <w:rsid w:val="000F6204"/>
    <w:pPr>
      <w:ind w:left="851"/>
      <w:jc w:val="both"/>
    </w:pPr>
    <w:rPr>
      <w:rFonts w:ascii="Arial" w:hAnsi="Arial"/>
    </w:rPr>
  </w:style>
  <w:style w:type="character" w:customStyle="1" w:styleId="Recuodecorpodetexto3Char">
    <w:name w:val="Recuo de corpo de texto 3 Char"/>
    <w:basedOn w:val="Fontepargpadro"/>
    <w:link w:val="Recuodecorpodetexto3"/>
    <w:rsid w:val="000F6204"/>
    <w:rPr>
      <w:rFonts w:ascii="Arial" w:eastAsia="Times New Roman" w:hAnsi="Arial" w:cs="Times New Roman"/>
      <w:sz w:val="20"/>
      <w:szCs w:val="20"/>
      <w:lang w:eastAsia="pt-BR"/>
    </w:rPr>
  </w:style>
  <w:style w:type="paragraph" w:styleId="Legenda">
    <w:name w:val="caption"/>
    <w:basedOn w:val="Normal"/>
    <w:next w:val="Normal"/>
    <w:qFormat/>
    <w:rsid w:val="000F6204"/>
    <w:pPr>
      <w:jc w:val="center"/>
    </w:pPr>
    <w:rPr>
      <w:rFonts w:ascii="Arial" w:hAnsi="Arial"/>
      <w:b/>
    </w:rPr>
  </w:style>
  <w:style w:type="character" w:styleId="Nmerodepgina">
    <w:name w:val="page number"/>
    <w:basedOn w:val="Fontepargpadro"/>
    <w:rsid w:val="000F6204"/>
  </w:style>
  <w:style w:type="paragraph" w:styleId="Subttulo">
    <w:name w:val="Subtitle"/>
    <w:basedOn w:val="Normal"/>
    <w:link w:val="SubttuloChar1"/>
    <w:qFormat/>
    <w:rsid w:val="000F6204"/>
    <w:pPr>
      <w:ind w:right="566"/>
      <w:jc w:val="center"/>
    </w:pPr>
    <w:rPr>
      <w:rFonts w:ascii="Arial" w:hAnsi="Arial"/>
      <w:b/>
      <w:sz w:val="28"/>
      <w:szCs w:val="24"/>
    </w:rPr>
  </w:style>
  <w:style w:type="character" w:customStyle="1" w:styleId="SubttuloChar">
    <w:name w:val="Subtítulo Char"/>
    <w:basedOn w:val="Fontepargpadro"/>
    <w:rsid w:val="000F6204"/>
    <w:rPr>
      <w:rFonts w:eastAsiaTheme="minorEastAsia"/>
      <w:color w:val="5A5A5A" w:themeColor="text1" w:themeTint="A5"/>
      <w:spacing w:val="15"/>
      <w:lang w:eastAsia="pt-BR"/>
    </w:rPr>
  </w:style>
  <w:style w:type="character" w:customStyle="1" w:styleId="SubttuloChar1">
    <w:name w:val="Subtítulo Char1"/>
    <w:link w:val="Subttulo"/>
    <w:rsid w:val="000F6204"/>
    <w:rPr>
      <w:rFonts w:ascii="Arial" w:eastAsia="Times New Roman" w:hAnsi="Arial" w:cs="Times New Roman"/>
      <w:b/>
      <w:sz w:val="28"/>
      <w:szCs w:val="24"/>
      <w:lang w:eastAsia="pt-BR"/>
    </w:rPr>
  </w:style>
  <w:style w:type="character" w:styleId="Hyperlink">
    <w:name w:val="Hyperlink"/>
    <w:uiPriority w:val="99"/>
    <w:rsid w:val="000F6204"/>
    <w:rPr>
      <w:color w:val="0000FF"/>
      <w:u w:val="single"/>
    </w:rPr>
  </w:style>
  <w:style w:type="paragraph" w:customStyle="1" w:styleId="titi">
    <w:name w:val="titi"/>
    <w:basedOn w:val="Normal"/>
    <w:rsid w:val="000F6204"/>
    <w:pPr>
      <w:spacing w:before="100" w:beforeAutospacing="1" w:after="100" w:afterAutospacing="1"/>
    </w:pPr>
    <w:rPr>
      <w:rFonts w:ascii="Verdana" w:hAnsi="Verdana"/>
      <w:i/>
      <w:iCs/>
      <w:color w:val="FFFFFF"/>
      <w:sz w:val="24"/>
      <w:szCs w:val="24"/>
    </w:rPr>
  </w:style>
  <w:style w:type="character" w:styleId="HiperlinkVisitado">
    <w:name w:val="FollowedHyperlink"/>
    <w:rsid w:val="000F6204"/>
    <w:rPr>
      <w:color w:val="800080"/>
      <w:u w:val="single"/>
    </w:rPr>
  </w:style>
  <w:style w:type="paragraph" w:customStyle="1" w:styleId="ndice">
    <w:name w:val="Índice"/>
    <w:basedOn w:val="Normal"/>
    <w:qFormat/>
    <w:rsid w:val="000F6204"/>
    <w:pPr>
      <w:widowControl w:val="0"/>
      <w:suppressLineNumbers/>
      <w:suppressAutoHyphens/>
    </w:pPr>
    <w:rPr>
      <w:rFonts w:eastAsia="Arial Unicode MS" w:cs="Tahoma"/>
      <w:sz w:val="24"/>
      <w:szCs w:val="24"/>
    </w:rPr>
  </w:style>
  <w:style w:type="paragraph" w:styleId="Remetente">
    <w:name w:val="envelope return"/>
    <w:basedOn w:val="Normal"/>
    <w:rsid w:val="000F6204"/>
    <w:rPr>
      <w:rFonts w:ascii="Chaucer" w:hAnsi="Chaucer"/>
      <w:szCs w:val="24"/>
    </w:rPr>
  </w:style>
  <w:style w:type="table" w:styleId="Tabelacomgrade">
    <w:name w:val="Table Grid"/>
    <w:basedOn w:val="Tabelanormal"/>
    <w:uiPriority w:val="59"/>
    <w:rsid w:val="000F62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rsid w:val="000F6204"/>
    <w:pPr>
      <w:jc w:val="both"/>
    </w:pPr>
    <w:rPr>
      <w:rFonts w:ascii="Arial" w:hAnsi="Arial"/>
      <w:sz w:val="24"/>
      <w:szCs w:val="24"/>
    </w:rPr>
  </w:style>
  <w:style w:type="paragraph" w:customStyle="1" w:styleId="Corpodetexto31">
    <w:name w:val="Corpo de texto 31"/>
    <w:basedOn w:val="Normal"/>
    <w:rsid w:val="000F6204"/>
    <w:pPr>
      <w:tabs>
        <w:tab w:val="center" w:pos="4680"/>
      </w:tabs>
      <w:suppressAutoHyphens/>
      <w:jc w:val="center"/>
    </w:pPr>
    <w:rPr>
      <w:rFonts w:ascii="Courier New" w:hAnsi="Courier New"/>
      <w:spacing w:val="-3"/>
      <w:sz w:val="24"/>
      <w:szCs w:val="24"/>
    </w:rPr>
  </w:style>
  <w:style w:type="character" w:styleId="Forte">
    <w:name w:val="Strong"/>
    <w:qFormat/>
    <w:rsid w:val="000F6204"/>
    <w:rPr>
      <w:b/>
      <w:bCs/>
    </w:rPr>
  </w:style>
  <w:style w:type="character" w:customStyle="1" w:styleId="Marcadores">
    <w:name w:val="Marcadores"/>
    <w:rsid w:val="000F6204"/>
    <w:rPr>
      <w:rFonts w:ascii="StarSymbol" w:eastAsia="StarSymbol" w:hAnsi="StarSymbol" w:cs="Tahoma"/>
      <w:sz w:val="18"/>
      <w:szCs w:val="18"/>
    </w:rPr>
  </w:style>
  <w:style w:type="paragraph" w:customStyle="1" w:styleId="TtulodaTabela">
    <w:name w:val="Título da Tabela"/>
    <w:basedOn w:val="Normal"/>
    <w:rsid w:val="000F6204"/>
    <w:pPr>
      <w:suppressLineNumbers/>
      <w:suppressAutoHyphens/>
      <w:spacing w:after="120"/>
      <w:jc w:val="center"/>
    </w:pPr>
    <w:rPr>
      <w:b/>
      <w:bCs/>
      <w:i/>
      <w:iCs/>
      <w:sz w:val="24"/>
      <w:szCs w:val="24"/>
      <w:lang w:eastAsia="ar-SA"/>
    </w:rPr>
  </w:style>
  <w:style w:type="paragraph" w:customStyle="1" w:styleId="Contedodatabela">
    <w:name w:val="Conteúdo da tabela"/>
    <w:basedOn w:val="Corpodetexto"/>
    <w:qFormat/>
    <w:rsid w:val="000F6204"/>
    <w:pPr>
      <w:suppressLineNumbers/>
      <w:suppressAutoHyphens/>
      <w:jc w:val="left"/>
    </w:pPr>
    <w:rPr>
      <w:sz w:val="28"/>
      <w:lang w:eastAsia="ar-SA"/>
    </w:rPr>
  </w:style>
  <w:style w:type="character" w:customStyle="1" w:styleId="WW8Num1z1">
    <w:name w:val="WW8Num1z1"/>
    <w:rsid w:val="000F6204"/>
    <w:rPr>
      <w:rFonts w:ascii="Courier New" w:hAnsi="Courier New"/>
    </w:rPr>
  </w:style>
  <w:style w:type="paragraph" w:customStyle="1" w:styleId="NormalArial">
    <w:name w:val="Normal +Arial"/>
    <w:basedOn w:val="Corpodetexto"/>
    <w:rsid w:val="000F6204"/>
    <w:pPr>
      <w:ind w:right="-1"/>
    </w:pPr>
    <w:rPr>
      <w:rFonts w:ascii="Arial" w:hAnsi="Arial" w:cs="Arial"/>
    </w:rPr>
  </w:style>
  <w:style w:type="paragraph" w:customStyle="1" w:styleId="WW-Corpodetexto2">
    <w:name w:val="WW-Corpo de texto 2"/>
    <w:basedOn w:val="Normal"/>
    <w:rsid w:val="000F6204"/>
    <w:pPr>
      <w:suppressAutoHyphens/>
      <w:jc w:val="both"/>
    </w:pPr>
    <w:rPr>
      <w:rFonts w:ascii="Bookman Old Style" w:hAnsi="Bookman Old Style"/>
      <w:spacing w:val="18"/>
      <w:sz w:val="24"/>
      <w:lang w:val="pt-PT"/>
    </w:rPr>
  </w:style>
  <w:style w:type="paragraph" w:customStyle="1" w:styleId="WW-Recuodecorpodetexto2">
    <w:name w:val="WW-Recuo de corpo de texto 2"/>
    <w:basedOn w:val="Normal"/>
    <w:rsid w:val="000F6204"/>
    <w:pPr>
      <w:suppressAutoHyphens/>
      <w:ind w:left="567" w:hanging="567"/>
      <w:jc w:val="both"/>
    </w:pPr>
    <w:rPr>
      <w:rFonts w:ascii="Bookman Old Style" w:hAnsi="Bookman Old Style"/>
      <w:sz w:val="24"/>
    </w:rPr>
  </w:style>
  <w:style w:type="paragraph" w:customStyle="1" w:styleId="WW-Corpodetexto3">
    <w:name w:val="WW-Corpo de texto 3"/>
    <w:basedOn w:val="Normal"/>
    <w:rsid w:val="000F6204"/>
    <w:pPr>
      <w:suppressAutoHyphens/>
      <w:jc w:val="both"/>
    </w:pPr>
    <w:rPr>
      <w:rFonts w:ascii="Bookman Old Style" w:hAnsi="Bookman Old Style"/>
      <w:b/>
      <w:sz w:val="24"/>
      <w:u w:val="single"/>
    </w:rPr>
  </w:style>
  <w:style w:type="paragraph" w:customStyle="1" w:styleId="Corpodotexto">
    <w:name w:val="Corpo do texto"/>
    <w:basedOn w:val="Normal"/>
    <w:rsid w:val="000F6204"/>
    <w:pPr>
      <w:widowControl w:val="0"/>
      <w:suppressAutoHyphens/>
      <w:jc w:val="both"/>
    </w:pPr>
    <w:rPr>
      <w:sz w:val="24"/>
    </w:rPr>
  </w:style>
  <w:style w:type="paragraph" w:styleId="Textodenotaderodap">
    <w:name w:val="footnote text"/>
    <w:basedOn w:val="Normal"/>
    <w:link w:val="TextodenotaderodapChar"/>
    <w:rsid w:val="000F6204"/>
  </w:style>
  <w:style w:type="character" w:customStyle="1" w:styleId="TextodenotaderodapChar">
    <w:name w:val="Texto de nota de rodapé Char"/>
    <w:basedOn w:val="Fontepargpadro"/>
    <w:link w:val="Textodenotaderodap"/>
    <w:rsid w:val="000F6204"/>
    <w:rPr>
      <w:rFonts w:ascii="Times New Roman" w:eastAsia="Times New Roman" w:hAnsi="Times New Roman" w:cs="Times New Roman"/>
      <w:sz w:val="20"/>
      <w:szCs w:val="20"/>
      <w:lang w:eastAsia="pt-BR"/>
    </w:rPr>
  </w:style>
  <w:style w:type="paragraph" w:customStyle="1" w:styleId="Titulo1texto">
    <w:name w:val="Titulo 1 texto"/>
    <w:basedOn w:val="Normal"/>
    <w:rsid w:val="000F6204"/>
    <w:pPr>
      <w:numPr>
        <w:ilvl w:val="1"/>
        <w:numId w:val="2"/>
      </w:numPr>
    </w:pPr>
    <w:rPr>
      <w:rFonts w:ascii="Arial" w:hAnsi="Arial"/>
      <w:sz w:val="24"/>
    </w:rPr>
  </w:style>
  <w:style w:type="paragraph" w:customStyle="1" w:styleId="Iniciaisdereferncia">
    <w:name w:val="Iniciais de referência"/>
    <w:basedOn w:val="Corpodetexto"/>
    <w:next w:val="Normal"/>
    <w:rsid w:val="000F6204"/>
    <w:pPr>
      <w:keepNext/>
      <w:keepLines/>
      <w:spacing w:before="220" w:line="220" w:lineRule="atLeast"/>
    </w:pPr>
    <w:rPr>
      <w:rFonts w:ascii="Arial" w:hAnsi="Arial"/>
      <w:spacing w:val="-5"/>
    </w:rPr>
  </w:style>
  <w:style w:type="paragraph" w:styleId="Textodebalo">
    <w:name w:val="Balloon Text"/>
    <w:basedOn w:val="Normal"/>
    <w:link w:val="TextodebaloChar"/>
    <w:qFormat/>
    <w:rsid w:val="000F6204"/>
    <w:rPr>
      <w:rFonts w:ascii="Tahoma" w:hAnsi="Tahoma" w:cs="Tahoma"/>
      <w:sz w:val="16"/>
      <w:szCs w:val="16"/>
    </w:rPr>
  </w:style>
  <w:style w:type="character" w:customStyle="1" w:styleId="TextodebaloChar">
    <w:name w:val="Texto de balão Char"/>
    <w:basedOn w:val="Fontepargpadro"/>
    <w:link w:val="Textodebalo"/>
    <w:rsid w:val="000F6204"/>
    <w:rPr>
      <w:rFonts w:ascii="Tahoma" w:eastAsia="Times New Roman" w:hAnsi="Tahoma" w:cs="Tahoma"/>
      <w:sz w:val="16"/>
      <w:szCs w:val="16"/>
      <w:lang w:eastAsia="pt-BR"/>
    </w:rPr>
  </w:style>
  <w:style w:type="paragraph" w:styleId="PargrafodaLista">
    <w:name w:val="List Paragraph"/>
    <w:basedOn w:val="Normal"/>
    <w:link w:val="PargrafodaListaChar"/>
    <w:uiPriority w:val="1"/>
    <w:qFormat/>
    <w:rsid w:val="000F6204"/>
    <w:pPr>
      <w:ind w:left="720"/>
      <w:contextualSpacing/>
    </w:pPr>
  </w:style>
  <w:style w:type="character" w:customStyle="1" w:styleId="PargrafodaListaChar">
    <w:name w:val="Parágrafo da Lista Char"/>
    <w:link w:val="PargrafodaLista"/>
    <w:uiPriority w:val="1"/>
    <w:locked/>
    <w:rsid w:val="000F6204"/>
    <w:rPr>
      <w:rFonts w:ascii="Times New Roman" w:eastAsia="Times New Roman" w:hAnsi="Times New Roman" w:cs="Times New Roman"/>
      <w:sz w:val="20"/>
      <w:szCs w:val="20"/>
      <w:lang w:eastAsia="pt-BR"/>
    </w:rPr>
  </w:style>
  <w:style w:type="paragraph" w:customStyle="1" w:styleId="Default">
    <w:name w:val="Default"/>
    <w:rsid w:val="000F620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m-5175805294295403793gmail-msonormal">
    <w:name w:val="m_-5175805294295403793gmail-msonormal"/>
    <w:basedOn w:val="Normal"/>
    <w:rsid w:val="000F6204"/>
    <w:pPr>
      <w:spacing w:before="100" w:beforeAutospacing="1" w:after="100" w:afterAutospacing="1"/>
    </w:pPr>
    <w:rPr>
      <w:sz w:val="24"/>
      <w:szCs w:val="24"/>
    </w:rPr>
  </w:style>
  <w:style w:type="paragraph" w:styleId="NormalWeb">
    <w:name w:val="Normal (Web)"/>
    <w:basedOn w:val="Normal"/>
    <w:qFormat/>
    <w:rsid w:val="000F6204"/>
    <w:pPr>
      <w:spacing w:before="100" w:beforeAutospacing="1" w:after="100" w:afterAutospacing="1"/>
    </w:pPr>
    <w:rPr>
      <w:sz w:val="24"/>
      <w:szCs w:val="24"/>
    </w:rPr>
  </w:style>
  <w:style w:type="character" w:customStyle="1" w:styleId="apple-converted-space">
    <w:name w:val="apple-converted-space"/>
    <w:basedOn w:val="Fontepargpadro"/>
    <w:rsid w:val="000F6204"/>
  </w:style>
  <w:style w:type="paragraph" w:customStyle="1" w:styleId="Corpo">
    <w:name w:val="Corpo"/>
    <w:rsid w:val="000F6204"/>
    <w:pPr>
      <w:suppressAutoHyphens/>
      <w:spacing w:after="0" w:line="240" w:lineRule="auto"/>
    </w:pPr>
    <w:rPr>
      <w:rFonts w:ascii="Times New Roman" w:eastAsia="Arial" w:hAnsi="Times New Roman" w:cs="Times New Roman"/>
      <w:color w:val="000000"/>
      <w:sz w:val="20"/>
      <w:szCs w:val="20"/>
      <w:lang w:eastAsia="ar-SA"/>
    </w:rPr>
  </w:style>
  <w:style w:type="table" w:customStyle="1" w:styleId="TableNormal">
    <w:name w:val="Table Normal"/>
    <w:uiPriority w:val="2"/>
    <w:semiHidden/>
    <w:unhideWhenUsed/>
    <w:qFormat/>
    <w:rsid w:val="000F620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6204"/>
    <w:pPr>
      <w:widowControl w:val="0"/>
      <w:autoSpaceDE w:val="0"/>
      <w:autoSpaceDN w:val="0"/>
      <w:jc w:val="center"/>
    </w:pPr>
    <w:rPr>
      <w:rFonts w:ascii="Arial MT" w:eastAsia="Arial MT" w:hAnsi="Arial MT" w:cs="Arial MT"/>
      <w:sz w:val="22"/>
      <w:szCs w:val="22"/>
      <w:lang w:val="pt-PT" w:eastAsia="en-US"/>
    </w:rPr>
  </w:style>
  <w:style w:type="paragraph" w:styleId="SemEspaamento">
    <w:name w:val="No Spacing"/>
    <w:qFormat/>
    <w:rsid w:val="000F6204"/>
    <w:pPr>
      <w:spacing w:after="0" w:line="240" w:lineRule="auto"/>
    </w:pPr>
    <w:rPr>
      <w:rFonts w:ascii="Calibri" w:eastAsia="Calibri" w:hAnsi="Calibri" w:cs="Times New Roman"/>
    </w:rPr>
  </w:style>
  <w:style w:type="character" w:customStyle="1" w:styleId="fontstyle01">
    <w:name w:val="fontstyle01"/>
    <w:rsid w:val="000F6204"/>
    <w:rPr>
      <w:rFonts w:ascii="Arial" w:hAnsi="Arial" w:cs="Arial" w:hint="default"/>
      <w:b/>
      <w:bCs/>
      <w:i w:val="0"/>
      <w:iCs w:val="0"/>
      <w:color w:val="000000"/>
      <w:sz w:val="22"/>
      <w:szCs w:val="22"/>
    </w:rPr>
  </w:style>
  <w:style w:type="character" w:customStyle="1" w:styleId="fontstyle21">
    <w:name w:val="fontstyle21"/>
    <w:rsid w:val="000F6204"/>
    <w:rPr>
      <w:rFonts w:ascii="Arial" w:hAnsi="Arial" w:cs="Arial" w:hint="default"/>
      <w:b w:val="0"/>
      <w:bCs w:val="0"/>
      <w:i w:val="0"/>
      <w:iCs w:val="0"/>
      <w:color w:val="000000"/>
      <w:sz w:val="22"/>
      <w:szCs w:val="22"/>
    </w:rPr>
  </w:style>
  <w:style w:type="character" w:customStyle="1" w:styleId="fontstyle31">
    <w:name w:val="fontstyle31"/>
    <w:rsid w:val="000F6204"/>
    <w:rPr>
      <w:rFonts w:ascii="Arial" w:hAnsi="Arial" w:cs="Arial" w:hint="default"/>
      <w:b w:val="0"/>
      <w:bCs w:val="0"/>
      <w:i/>
      <w:iCs/>
      <w:color w:val="000000"/>
      <w:sz w:val="22"/>
      <w:szCs w:val="22"/>
    </w:rPr>
  </w:style>
  <w:style w:type="character" w:customStyle="1" w:styleId="Cabealhoourodap">
    <w:name w:val="Cabeçalho ou rodapé_"/>
    <w:rsid w:val="000F6204"/>
    <w:rPr>
      <w:rFonts w:ascii="Arial" w:eastAsia="Arial" w:hAnsi="Arial" w:cs="Arial"/>
      <w:b/>
      <w:bCs/>
      <w:i w:val="0"/>
      <w:iCs w:val="0"/>
      <w:smallCaps w:val="0"/>
      <w:strike w:val="0"/>
      <w:sz w:val="28"/>
      <w:szCs w:val="28"/>
      <w:u w:val="none"/>
    </w:rPr>
  </w:style>
  <w:style w:type="character" w:customStyle="1" w:styleId="Cabealhoourodap0">
    <w:name w:val="Cabeçalho ou rodapé"/>
    <w:rsid w:val="000F6204"/>
    <w:rPr>
      <w:rFonts w:ascii="Arial" w:eastAsia="Arial" w:hAnsi="Arial" w:cs="Arial"/>
      <w:b/>
      <w:bCs/>
      <w:i w:val="0"/>
      <w:iCs w:val="0"/>
      <w:smallCaps w:val="0"/>
      <w:strike w:val="0"/>
      <w:color w:val="000000"/>
      <w:spacing w:val="0"/>
      <w:w w:val="100"/>
      <w:position w:val="0"/>
      <w:sz w:val="28"/>
      <w:szCs w:val="28"/>
      <w:u w:val="none"/>
      <w:lang w:val="pt-BR" w:eastAsia="pt-BR" w:bidi="pt-BR"/>
    </w:rPr>
  </w:style>
  <w:style w:type="character" w:customStyle="1" w:styleId="Cabealhoourodap12pt">
    <w:name w:val="Cabeçalho ou rodapé + 12 pt"/>
    <w:rsid w:val="000F6204"/>
    <w:rPr>
      <w:rFonts w:ascii="Arial" w:eastAsia="Arial" w:hAnsi="Arial" w:cs="Arial"/>
      <w:b/>
      <w:bCs/>
      <w:i w:val="0"/>
      <w:iCs w:val="0"/>
      <w:smallCaps w:val="0"/>
      <w:strike w:val="0"/>
      <w:color w:val="000000"/>
      <w:spacing w:val="0"/>
      <w:w w:val="100"/>
      <w:position w:val="0"/>
      <w:sz w:val="24"/>
      <w:szCs w:val="24"/>
      <w:u w:val="none"/>
      <w:lang w:val="pt-BR" w:eastAsia="pt-BR" w:bidi="pt-BR"/>
    </w:rPr>
  </w:style>
  <w:style w:type="character" w:customStyle="1" w:styleId="CabealhoourodapTimesNewRoman4ptSemnegrito">
    <w:name w:val="Cabeçalho ou rodapé + Times New Roman;4 pt;Sem negrito"/>
    <w:rsid w:val="000F6204"/>
    <w:rPr>
      <w:rFonts w:ascii="Times New Roman" w:eastAsia="Times New Roman" w:hAnsi="Times New Roman" w:cs="Times New Roman"/>
      <w:b/>
      <w:bCs/>
      <w:i w:val="0"/>
      <w:iCs w:val="0"/>
      <w:smallCaps w:val="0"/>
      <w:strike w:val="0"/>
      <w:color w:val="000000"/>
      <w:spacing w:val="0"/>
      <w:w w:val="100"/>
      <w:position w:val="0"/>
      <w:sz w:val="8"/>
      <w:szCs w:val="8"/>
      <w:u w:val="none"/>
      <w:lang w:val="pt-BR" w:eastAsia="pt-BR" w:bidi="pt-BR"/>
    </w:rPr>
  </w:style>
  <w:style w:type="character" w:customStyle="1" w:styleId="CabealhoourodapTimesNewRoman10pt">
    <w:name w:val="Cabeçalho ou rodapé + Times New Roman;10 pt"/>
    <w:rsid w:val="000F6204"/>
    <w:rPr>
      <w:rFonts w:ascii="Times New Roman" w:eastAsia="Times New Roman" w:hAnsi="Times New Roman" w:cs="Times New Roman"/>
      <w:b/>
      <w:bCs/>
      <w:i w:val="0"/>
      <w:iCs w:val="0"/>
      <w:smallCaps w:val="0"/>
      <w:strike w:val="0"/>
      <w:color w:val="000000"/>
      <w:spacing w:val="0"/>
      <w:w w:val="100"/>
      <w:position w:val="0"/>
      <w:sz w:val="20"/>
      <w:szCs w:val="20"/>
      <w:u w:val="none"/>
      <w:lang w:val="pt-BR" w:eastAsia="pt-BR" w:bidi="pt-BR"/>
    </w:rPr>
  </w:style>
  <w:style w:type="character" w:customStyle="1" w:styleId="Ttulo20">
    <w:name w:val="Título #2_"/>
    <w:link w:val="Ttulo21"/>
    <w:rsid w:val="000F6204"/>
    <w:rPr>
      <w:shd w:val="clear" w:color="auto" w:fill="FFFFFF"/>
    </w:rPr>
  </w:style>
  <w:style w:type="paragraph" w:customStyle="1" w:styleId="Ttulo21">
    <w:name w:val="Título #2"/>
    <w:basedOn w:val="Normal"/>
    <w:link w:val="Ttulo20"/>
    <w:rsid w:val="000F6204"/>
    <w:pPr>
      <w:widowControl w:val="0"/>
      <w:shd w:val="clear" w:color="auto" w:fill="FFFFFF"/>
      <w:spacing w:before="420" w:after="180" w:line="254" w:lineRule="exact"/>
      <w:ind w:hanging="460"/>
      <w:jc w:val="center"/>
      <w:outlineLvl w:val="1"/>
    </w:pPr>
    <w:rPr>
      <w:rFonts w:asciiTheme="minorHAnsi" w:eastAsiaTheme="minorHAnsi" w:hAnsiTheme="minorHAnsi" w:cstheme="minorBidi"/>
      <w:sz w:val="22"/>
      <w:szCs w:val="22"/>
      <w:lang w:eastAsia="en-US"/>
    </w:rPr>
  </w:style>
  <w:style w:type="character" w:customStyle="1" w:styleId="Textodocorpo2">
    <w:name w:val="Texto do corpo (2)_"/>
    <w:rsid w:val="000F6204"/>
    <w:rPr>
      <w:rFonts w:ascii="Times New Roman" w:eastAsia="Times New Roman" w:hAnsi="Times New Roman" w:cs="Times New Roman"/>
      <w:b w:val="0"/>
      <w:bCs w:val="0"/>
      <w:i w:val="0"/>
      <w:iCs w:val="0"/>
      <w:smallCaps w:val="0"/>
      <w:strike w:val="0"/>
      <w:sz w:val="22"/>
      <w:szCs w:val="22"/>
      <w:u w:val="none"/>
    </w:rPr>
  </w:style>
  <w:style w:type="character" w:customStyle="1" w:styleId="Textodocorpo2Itlico">
    <w:name w:val="Texto do corpo (2) + Itálico"/>
    <w:rsid w:val="000F620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Textodocorpo20">
    <w:name w:val="Texto do corpo (2)"/>
    <w:rsid w:val="000F620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Textodocorpo2Exact">
    <w:name w:val="Texto do corpo (2) Exact"/>
    <w:rsid w:val="000F6204"/>
    <w:rPr>
      <w:rFonts w:ascii="Times New Roman" w:eastAsia="Times New Roman" w:hAnsi="Times New Roman" w:cs="Times New Roman"/>
      <w:b w:val="0"/>
      <w:bCs w:val="0"/>
      <w:i w:val="0"/>
      <w:iCs w:val="0"/>
      <w:smallCaps w:val="0"/>
      <w:strike w:val="0"/>
      <w:sz w:val="22"/>
      <w:szCs w:val="22"/>
      <w:u w:val="none"/>
    </w:rPr>
  </w:style>
  <w:style w:type="character" w:customStyle="1" w:styleId="Ttulo2Exact">
    <w:name w:val="Título #2 Exact"/>
    <w:rsid w:val="000F6204"/>
    <w:rPr>
      <w:rFonts w:ascii="Times New Roman" w:eastAsia="Times New Roman" w:hAnsi="Times New Roman" w:cs="Times New Roman"/>
      <w:b w:val="0"/>
      <w:bCs w:val="0"/>
      <w:i w:val="0"/>
      <w:iCs w:val="0"/>
      <w:smallCaps w:val="0"/>
      <w:strike w:val="0"/>
      <w:sz w:val="22"/>
      <w:szCs w:val="22"/>
      <w:u w:val="none"/>
    </w:rPr>
  </w:style>
  <w:style w:type="character" w:customStyle="1" w:styleId="Textodocorpo3">
    <w:name w:val="Texto do corpo (3)_"/>
    <w:link w:val="Textodocorpo30"/>
    <w:rsid w:val="000F6204"/>
    <w:rPr>
      <w:sz w:val="19"/>
      <w:szCs w:val="19"/>
      <w:shd w:val="clear" w:color="auto" w:fill="FFFFFF"/>
    </w:rPr>
  </w:style>
  <w:style w:type="paragraph" w:customStyle="1" w:styleId="Textodocorpo30">
    <w:name w:val="Texto do corpo (3)"/>
    <w:basedOn w:val="Normal"/>
    <w:link w:val="Textodocorpo3"/>
    <w:rsid w:val="000F6204"/>
    <w:pPr>
      <w:widowControl w:val="0"/>
      <w:shd w:val="clear" w:color="auto" w:fill="FFFFFF"/>
      <w:spacing w:before="300" w:line="226" w:lineRule="exact"/>
      <w:ind w:hanging="380"/>
    </w:pPr>
    <w:rPr>
      <w:rFonts w:asciiTheme="minorHAnsi" w:eastAsiaTheme="minorHAnsi" w:hAnsiTheme="minorHAnsi" w:cstheme="minorBidi"/>
      <w:sz w:val="19"/>
      <w:szCs w:val="19"/>
      <w:lang w:eastAsia="en-US"/>
    </w:rPr>
  </w:style>
  <w:style w:type="character" w:customStyle="1" w:styleId="Ttulo1Exact">
    <w:name w:val="Título #1 Exact"/>
    <w:link w:val="Ttulo10"/>
    <w:rsid w:val="000F6204"/>
    <w:rPr>
      <w:shd w:val="clear" w:color="auto" w:fill="FFFFFF"/>
    </w:rPr>
  </w:style>
  <w:style w:type="paragraph" w:customStyle="1" w:styleId="Ttulo10">
    <w:name w:val="Título #1"/>
    <w:basedOn w:val="Normal"/>
    <w:link w:val="Ttulo1Exact"/>
    <w:rsid w:val="000F6204"/>
    <w:pPr>
      <w:widowControl w:val="0"/>
      <w:shd w:val="clear" w:color="auto" w:fill="FFFFFF"/>
      <w:spacing w:line="0" w:lineRule="atLeast"/>
      <w:outlineLvl w:val="0"/>
    </w:pPr>
    <w:rPr>
      <w:rFonts w:asciiTheme="minorHAnsi" w:eastAsiaTheme="minorHAnsi" w:hAnsiTheme="minorHAnsi" w:cstheme="minorBidi"/>
      <w:sz w:val="22"/>
      <w:szCs w:val="22"/>
      <w:lang w:eastAsia="en-US"/>
    </w:rPr>
  </w:style>
  <w:style w:type="character" w:customStyle="1" w:styleId="CabealhoourodapBookmanOldStyleItlico">
    <w:name w:val="Cabeçalho ou rodapé + Bookman Old Style;Itálico"/>
    <w:rsid w:val="000F6204"/>
    <w:rPr>
      <w:rFonts w:ascii="Bookman Old Style" w:eastAsia="Bookman Old Style" w:hAnsi="Bookman Old Style" w:cs="Bookman Old Style"/>
      <w:b/>
      <w:bCs/>
      <w:i/>
      <w:iCs/>
      <w:smallCaps w:val="0"/>
      <w:strike w:val="0"/>
      <w:color w:val="000000"/>
      <w:spacing w:val="0"/>
      <w:w w:val="100"/>
      <w:position w:val="0"/>
      <w:sz w:val="28"/>
      <w:szCs w:val="28"/>
      <w:u w:val="none"/>
      <w:lang w:val="pt-BR" w:eastAsia="pt-BR" w:bidi="pt-BR"/>
    </w:rPr>
  </w:style>
  <w:style w:type="character" w:customStyle="1" w:styleId="CabealhoourodapCourierNew10ptSemnegrito">
    <w:name w:val="Cabeçalho ou rodapé + Courier New;10 pt;Sem negrito"/>
    <w:rsid w:val="000F6204"/>
    <w:rPr>
      <w:rFonts w:ascii="Courier New" w:eastAsia="Courier New" w:hAnsi="Courier New" w:cs="Courier New"/>
      <w:b/>
      <w:bCs/>
      <w:i w:val="0"/>
      <w:iCs w:val="0"/>
      <w:smallCaps w:val="0"/>
      <w:strike w:val="0"/>
      <w:color w:val="000000"/>
      <w:spacing w:val="0"/>
      <w:w w:val="100"/>
      <w:position w:val="0"/>
      <w:sz w:val="20"/>
      <w:szCs w:val="20"/>
      <w:u w:val="none"/>
      <w:lang w:val="pt-BR" w:eastAsia="pt-BR" w:bidi="pt-BR"/>
    </w:rPr>
  </w:style>
  <w:style w:type="character" w:customStyle="1" w:styleId="menudireitotitulo2">
    <w:name w:val="menudireitotitulo2"/>
    <w:qFormat/>
    <w:rsid w:val="000F6204"/>
    <w:rPr>
      <w:rFonts w:ascii="Arial" w:hAnsi="Arial" w:cs="Arial"/>
      <w:color w:val="000000"/>
      <w:sz w:val="22"/>
      <w:szCs w:val="22"/>
      <w:shd w:val="clear" w:color="auto" w:fill="FFFFFF"/>
    </w:rPr>
  </w:style>
  <w:style w:type="character" w:customStyle="1" w:styleId="LinkdaInternet">
    <w:name w:val="Link da Internet"/>
    <w:rsid w:val="000F6204"/>
    <w:rPr>
      <w:rFonts w:cs="Times New Roman"/>
      <w:color w:val="0000FF"/>
      <w:u w:val="single"/>
    </w:rPr>
  </w:style>
  <w:style w:type="character" w:customStyle="1" w:styleId="ListLabel1">
    <w:name w:val="ListLabel 1"/>
    <w:qFormat/>
    <w:rsid w:val="000F6204"/>
    <w:rPr>
      <w:b w:val="0"/>
      <w:i w:val="0"/>
      <w:sz w:val="22"/>
    </w:rPr>
  </w:style>
  <w:style w:type="character" w:customStyle="1" w:styleId="ListLabel2">
    <w:name w:val="ListLabel 2"/>
    <w:qFormat/>
    <w:rsid w:val="000F6204"/>
    <w:rPr>
      <w:rFonts w:cs="Times New Roman"/>
    </w:rPr>
  </w:style>
  <w:style w:type="character" w:customStyle="1" w:styleId="ListLabel3">
    <w:name w:val="ListLabel 3"/>
    <w:qFormat/>
    <w:rsid w:val="000F6204"/>
    <w:rPr>
      <w:b/>
    </w:rPr>
  </w:style>
  <w:style w:type="character" w:customStyle="1" w:styleId="ListLabel4">
    <w:name w:val="ListLabel 4"/>
    <w:qFormat/>
    <w:rsid w:val="000F6204"/>
    <w:rPr>
      <w:b/>
    </w:rPr>
  </w:style>
  <w:style w:type="character" w:customStyle="1" w:styleId="Marcas">
    <w:name w:val="Marcas"/>
    <w:rsid w:val="000F6204"/>
    <w:rPr>
      <w:rFonts w:ascii="OpenSymbol" w:eastAsia="OpenSymbol" w:hAnsi="OpenSymbol" w:cs="OpenSymbol"/>
    </w:rPr>
  </w:style>
  <w:style w:type="character" w:customStyle="1" w:styleId="Smbolosdenumerao">
    <w:name w:val="Símbolos de numeração"/>
    <w:rsid w:val="000F6204"/>
  </w:style>
  <w:style w:type="character" w:customStyle="1" w:styleId="TtuloChar1">
    <w:name w:val="Título Char1"/>
    <w:rsid w:val="000F6204"/>
    <w:rPr>
      <w:rFonts w:ascii="Calibri Light" w:eastAsia="Times New Roman" w:hAnsi="Calibri Light" w:cs="Times New Roman"/>
      <w:spacing w:val="-10"/>
      <w:kern w:val="28"/>
      <w:sz w:val="56"/>
      <w:szCs w:val="56"/>
    </w:rPr>
  </w:style>
  <w:style w:type="paragraph" w:styleId="Lista">
    <w:name w:val="List"/>
    <w:basedOn w:val="Corpodotexto"/>
    <w:rsid w:val="000F6204"/>
    <w:pPr>
      <w:widowControl/>
      <w:spacing w:after="140" w:line="288" w:lineRule="auto"/>
    </w:pPr>
    <w:rPr>
      <w:rFonts w:ascii="Arial" w:hAnsi="Arial" w:cs="Mangal"/>
      <w:color w:val="00000A"/>
      <w:sz w:val="28"/>
    </w:rPr>
  </w:style>
  <w:style w:type="paragraph" w:customStyle="1" w:styleId="Ttulododocumento">
    <w:name w:val="Título do documento"/>
    <w:basedOn w:val="Normal"/>
    <w:qFormat/>
    <w:rsid w:val="000F6204"/>
    <w:pPr>
      <w:keepNext/>
      <w:suppressAutoHyphens/>
      <w:spacing w:before="240" w:after="120"/>
      <w:jc w:val="center"/>
    </w:pPr>
    <w:rPr>
      <w:rFonts w:ascii="Liberation Sans" w:eastAsia="Microsoft YaHei" w:hAnsi="Liberation Sans" w:cs="Mangal"/>
      <w:b/>
      <w:color w:val="00000A"/>
      <w:sz w:val="16"/>
      <w:szCs w:val="28"/>
      <w:lang w:val="x-none" w:eastAsia="x-none"/>
    </w:rPr>
  </w:style>
  <w:style w:type="character" w:customStyle="1" w:styleId="Corpodetexto2Char1">
    <w:name w:val="Corpo de texto 2 Char1"/>
    <w:basedOn w:val="Fontepargpadro"/>
    <w:rsid w:val="000F6204"/>
  </w:style>
  <w:style w:type="paragraph" w:customStyle="1" w:styleId="Corpodetextorecuado">
    <w:name w:val="Corpo de texto recuado"/>
    <w:basedOn w:val="Normal"/>
    <w:rsid w:val="000F620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3888" w:hanging="1152"/>
    </w:pPr>
    <w:rPr>
      <w:color w:val="00000A"/>
    </w:rPr>
  </w:style>
  <w:style w:type="character" w:customStyle="1" w:styleId="RodapChar1">
    <w:name w:val="Rodapé Char1"/>
    <w:rsid w:val="000F6204"/>
    <w:rPr>
      <w:rFonts w:ascii="Arial" w:eastAsia="Times New Roman" w:hAnsi="Arial" w:cs="Times New Roman"/>
      <w:sz w:val="24"/>
      <w:szCs w:val="24"/>
      <w:lang w:eastAsia="pt-BR"/>
    </w:rPr>
  </w:style>
  <w:style w:type="paragraph" w:styleId="Commarcadores">
    <w:name w:val="List Bullet"/>
    <w:basedOn w:val="Normal"/>
    <w:qFormat/>
    <w:rsid w:val="000F6204"/>
    <w:pPr>
      <w:suppressAutoHyphens/>
    </w:pPr>
    <w:rPr>
      <w:color w:val="00000A"/>
    </w:rPr>
  </w:style>
  <w:style w:type="paragraph" w:customStyle="1" w:styleId="nvel3">
    <w:name w:val="nível 3"/>
    <w:qFormat/>
    <w:rsid w:val="000F6204"/>
    <w:pPr>
      <w:widowControl w:val="0"/>
      <w:tabs>
        <w:tab w:val="left" w:pos="-993"/>
      </w:tabs>
      <w:suppressAutoHyphens/>
      <w:spacing w:after="240" w:line="280" w:lineRule="atLeast"/>
      <w:ind w:left="1701" w:hanging="850"/>
      <w:jc w:val="both"/>
    </w:pPr>
    <w:rPr>
      <w:rFonts w:ascii="Times New Roman" w:eastAsia="MS Mincho" w:hAnsi="Times New Roman" w:cs="Times New Roman"/>
      <w:color w:val="00000A"/>
      <w:sz w:val="24"/>
      <w:szCs w:val="20"/>
      <w:lang w:eastAsia="pt-PT"/>
    </w:rPr>
  </w:style>
  <w:style w:type="paragraph" w:customStyle="1" w:styleId="nvel4">
    <w:name w:val="nível 4"/>
    <w:qFormat/>
    <w:rsid w:val="000F6204"/>
    <w:pPr>
      <w:widowControl w:val="0"/>
      <w:suppressAutoHyphens/>
      <w:spacing w:after="240" w:line="280" w:lineRule="atLeast"/>
      <w:ind w:left="2835" w:hanging="1134"/>
      <w:jc w:val="both"/>
    </w:pPr>
    <w:rPr>
      <w:rFonts w:ascii="Times New Roman" w:eastAsia="MS Mincho" w:hAnsi="Times New Roman" w:cs="Times New Roman"/>
      <w:color w:val="00000A"/>
      <w:sz w:val="24"/>
      <w:szCs w:val="20"/>
      <w:lang w:eastAsia="pt-PT"/>
    </w:rPr>
  </w:style>
  <w:style w:type="paragraph" w:customStyle="1" w:styleId="menudireitotitulo">
    <w:name w:val="menudireitotitulo"/>
    <w:basedOn w:val="Normal"/>
    <w:qFormat/>
    <w:rsid w:val="000F6204"/>
    <w:pPr>
      <w:suppressAutoHyphens/>
      <w:spacing w:before="280" w:after="280"/>
    </w:pPr>
    <w:rPr>
      <w:b/>
      <w:bCs/>
      <w:color w:val="000000"/>
      <w:sz w:val="17"/>
      <w:szCs w:val="17"/>
    </w:rPr>
  </w:style>
  <w:style w:type="paragraph" w:customStyle="1" w:styleId="PargrafodaLista1">
    <w:name w:val="Parágrafo da Lista1"/>
    <w:basedOn w:val="Normal"/>
    <w:rsid w:val="000F6204"/>
    <w:pPr>
      <w:widowControl w:val="0"/>
      <w:suppressAutoHyphens/>
      <w:ind w:left="720"/>
      <w:contextualSpacing/>
    </w:pPr>
    <w:rPr>
      <w:rFonts w:eastAsia="Arial Unicode MS"/>
      <w:color w:val="00000A"/>
      <w:sz w:val="24"/>
      <w:szCs w:val="24"/>
      <w:lang w:eastAsia="ar-SA"/>
    </w:rPr>
  </w:style>
  <w:style w:type="paragraph" w:customStyle="1" w:styleId="A252575">
    <w:name w:val="_A252575"/>
    <w:basedOn w:val="Normal"/>
    <w:rsid w:val="000F6204"/>
    <w:pPr>
      <w:suppressAutoHyphens/>
      <w:ind w:left="3456" w:firstLine="3456"/>
      <w:jc w:val="both"/>
      <w:textAlignment w:val="baseline"/>
    </w:pPr>
    <w:rPr>
      <w:rFonts w:ascii="Tms Rmn" w:hAnsi="Tms Rmn"/>
      <w:color w:val="00000A"/>
      <w:sz w:val="24"/>
    </w:rPr>
  </w:style>
  <w:style w:type="paragraph" w:customStyle="1" w:styleId="PargrafodaLista2">
    <w:name w:val="Parágrafo da Lista2"/>
    <w:basedOn w:val="Normal"/>
    <w:rsid w:val="000F6204"/>
    <w:pPr>
      <w:suppressAutoHyphens/>
      <w:spacing w:after="200" w:line="276" w:lineRule="auto"/>
      <w:ind w:left="720"/>
    </w:pPr>
    <w:rPr>
      <w:rFonts w:ascii="Calibri" w:hAnsi="Calibri"/>
      <w:color w:val="00000A"/>
      <w:sz w:val="22"/>
      <w:szCs w:val="22"/>
      <w:lang w:eastAsia="ar-SA"/>
    </w:rPr>
  </w:style>
  <w:style w:type="paragraph" w:customStyle="1" w:styleId="PargrafodaLista3">
    <w:name w:val="Parágrafo da Lista3"/>
    <w:basedOn w:val="Normal"/>
    <w:qFormat/>
    <w:rsid w:val="000F6204"/>
    <w:pPr>
      <w:suppressAutoHyphens/>
      <w:spacing w:after="200" w:line="276" w:lineRule="auto"/>
      <w:ind w:left="720"/>
    </w:pPr>
    <w:rPr>
      <w:rFonts w:ascii="Calibri" w:hAnsi="Calibri"/>
      <w:color w:val="00000A"/>
      <w:sz w:val="22"/>
      <w:szCs w:val="22"/>
      <w:lang w:eastAsia="ar-SA"/>
    </w:rPr>
  </w:style>
  <w:style w:type="paragraph" w:customStyle="1" w:styleId="Ttulodetabela">
    <w:name w:val="Título de tabela"/>
    <w:basedOn w:val="Contedodatabela"/>
    <w:qFormat/>
    <w:rsid w:val="000F6204"/>
    <w:pPr>
      <w:suppressLineNumbers w:val="0"/>
    </w:pPr>
    <w:rPr>
      <w:color w:val="00000A"/>
      <w:sz w:val="20"/>
      <w:lang w:eastAsia="pt-BR"/>
    </w:rPr>
  </w:style>
  <w:style w:type="paragraph" w:customStyle="1" w:styleId="P30">
    <w:name w:val="P30"/>
    <w:basedOn w:val="Normal"/>
    <w:rsid w:val="000F6204"/>
    <w:pPr>
      <w:suppressAutoHyphens/>
      <w:overflowPunct w:val="0"/>
      <w:autoSpaceDE w:val="0"/>
      <w:jc w:val="both"/>
      <w:textAlignment w:val="baseline"/>
    </w:pPr>
    <w:rPr>
      <w:b/>
      <w:sz w:val="24"/>
      <w:lang w:eastAsia="zh-CN"/>
    </w:rPr>
  </w:style>
  <w:style w:type="character" w:customStyle="1" w:styleId="WW8Num1z0">
    <w:name w:val="WW8Num1z0"/>
    <w:qFormat/>
    <w:rsid w:val="000F6204"/>
    <w:rPr>
      <w:b/>
      <w:i w:val="0"/>
      <w:color w:val="000000"/>
      <w:sz w:val="24"/>
    </w:rPr>
  </w:style>
  <w:style w:type="character" w:customStyle="1" w:styleId="WW8Num1z2">
    <w:name w:val="WW8Num1z2"/>
    <w:rsid w:val="000F6204"/>
  </w:style>
  <w:style w:type="character" w:customStyle="1" w:styleId="WW8Num1z3">
    <w:name w:val="WW8Num1z3"/>
    <w:rsid w:val="000F6204"/>
  </w:style>
  <w:style w:type="character" w:customStyle="1" w:styleId="WW8Num1z4">
    <w:name w:val="WW8Num1z4"/>
    <w:rsid w:val="000F6204"/>
  </w:style>
  <w:style w:type="character" w:customStyle="1" w:styleId="WW8Num1z5">
    <w:name w:val="WW8Num1z5"/>
    <w:rsid w:val="000F6204"/>
  </w:style>
  <w:style w:type="character" w:customStyle="1" w:styleId="WW8Num1z6">
    <w:name w:val="WW8Num1z6"/>
    <w:rsid w:val="000F6204"/>
  </w:style>
  <w:style w:type="character" w:customStyle="1" w:styleId="WW8Num1z7">
    <w:name w:val="WW8Num1z7"/>
    <w:rsid w:val="000F6204"/>
  </w:style>
  <w:style w:type="character" w:customStyle="1" w:styleId="WW8Num1z8">
    <w:name w:val="WW8Num1z8"/>
    <w:rsid w:val="000F6204"/>
  </w:style>
  <w:style w:type="character" w:customStyle="1" w:styleId="WW8Num2z0">
    <w:name w:val="WW8Num2z0"/>
    <w:qFormat/>
    <w:rsid w:val="000F6204"/>
  </w:style>
  <w:style w:type="character" w:customStyle="1" w:styleId="WW8Num3z0">
    <w:name w:val="WW8Num3z0"/>
    <w:qFormat/>
    <w:rsid w:val="000F6204"/>
  </w:style>
  <w:style w:type="character" w:customStyle="1" w:styleId="WW8Num4z0">
    <w:name w:val="WW8Num4z0"/>
    <w:qFormat/>
    <w:rsid w:val="000F6204"/>
  </w:style>
  <w:style w:type="character" w:customStyle="1" w:styleId="WW8Num5z0">
    <w:name w:val="WW8Num5z0"/>
    <w:qFormat/>
    <w:rsid w:val="000F6204"/>
    <w:rPr>
      <w:rFonts w:ascii="Symbol" w:hAnsi="Symbol" w:cs="Symbol" w:hint="default"/>
    </w:rPr>
  </w:style>
  <w:style w:type="character" w:customStyle="1" w:styleId="WW8Num6z0">
    <w:name w:val="WW8Num6z0"/>
    <w:qFormat/>
    <w:rsid w:val="000F6204"/>
    <w:rPr>
      <w:rFonts w:ascii="Times New Roman" w:hAnsi="Times New Roman" w:cs="Times New Roman" w:hint="default"/>
      <w:b/>
      <w:sz w:val="24"/>
      <w:szCs w:val="24"/>
    </w:rPr>
  </w:style>
  <w:style w:type="character" w:customStyle="1" w:styleId="WW8Num7z0">
    <w:name w:val="WW8Num7z0"/>
    <w:qFormat/>
    <w:rsid w:val="000F6204"/>
    <w:rPr>
      <w:rFonts w:hint="default"/>
      <w:b/>
      <w:sz w:val="24"/>
      <w:szCs w:val="24"/>
    </w:rPr>
  </w:style>
  <w:style w:type="character" w:customStyle="1" w:styleId="WW8Num8z0">
    <w:name w:val="WW8Num8z0"/>
    <w:qFormat/>
    <w:rsid w:val="000F6204"/>
    <w:rPr>
      <w:rFonts w:cs="Times New Roman" w:hint="default"/>
      <w:sz w:val="24"/>
      <w:szCs w:val="24"/>
    </w:rPr>
  </w:style>
  <w:style w:type="character" w:customStyle="1" w:styleId="WW8Num9z0">
    <w:name w:val="WW8Num9z0"/>
    <w:qFormat/>
    <w:rsid w:val="000F6204"/>
    <w:rPr>
      <w:rFonts w:hint="default"/>
      <w:b w:val="0"/>
    </w:rPr>
  </w:style>
  <w:style w:type="character" w:customStyle="1" w:styleId="WW8Num10z0">
    <w:name w:val="WW8Num10z0"/>
    <w:qFormat/>
    <w:rsid w:val="000F6204"/>
    <w:rPr>
      <w:rFonts w:ascii="Times New Roman" w:hAnsi="Times New Roman" w:cs="Times New Roman" w:hint="default"/>
      <w:b w:val="0"/>
      <w:bCs w:val="0"/>
      <w:sz w:val="24"/>
      <w:szCs w:val="24"/>
    </w:rPr>
  </w:style>
  <w:style w:type="character" w:customStyle="1" w:styleId="WW8Num11z0">
    <w:name w:val="WW8Num11z0"/>
    <w:qFormat/>
    <w:rsid w:val="000F6204"/>
    <w:rPr>
      <w:rFonts w:ascii="Times New Roman" w:hAnsi="Times New Roman" w:cs="Times New Roman" w:hint="default"/>
      <w:sz w:val="24"/>
      <w:szCs w:val="24"/>
    </w:rPr>
  </w:style>
  <w:style w:type="character" w:customStyle="1" w:styleId="WW8Num12z0">
    <w:name w:val="WW8Num12z0"/>
    <w:qFormat/>
    <w:rsid w:val="000F6204"/>
    <w:rPr>
      <w:b/>
      <w:i w:val="0"/>
      <w:color w:val="000000"/>
      <w:sz w:val="24"/>
    </w:rPr>
  </w:style>
  <w:style w:type="character" w:customStyle="1" w:styleId="WW8Num12z1">
    <w:name w:val="WW8Num12z1"/>
    <w:qFormat/>
    <w:rsid w:val="000F6204"/>
  </w:style>
  <w:style w:type="character" w:customStyle="1" w:styleId="WW8Num12z2">
    <w:name w:val="WW8Num12z2"/>
    <w:rsid w:val="000F6204"/>
  </w:style>
  <w:style w:type="character" w:customStyle="1" w:styleId="WW8Num12z3">
    <w:name w:val="WW8Num12z3"/>
    <w:rsid w:val="000F6204"/>
  </w:style>
  <w:style w:type="character" w:customStyle="1" w:styleId="WW8Num12z4">
    <w:name w:val="WW8Num12z4"/>
    <w:rsid w:val="000F6204"/>
  </w:style>
  <w:style w:type="character" w:customStyle="1" w:styleId="WW8Num12z5">
    <w:name w:val="WW8Num12z5"/>
    <w:rsid w:val="000F6204"/>
  </w:style>
  <w:style w:type="character" w:customStyle="1" w:styleId="WW8Num12z6">
    <w:name w:val="WW8Num12z6"/>
    <w:rsid w:val="000F6204"/>
  </w:style>
  <w:style w:type="character" w:customStyle="1" w:styleId="WW8Num12z7">
    <w:name w:val="WW8Num12z7"/>
    <w:rsid w:val="000F6204"/>
  </w:style>
  <w:style w:type="character" w:customStyle="1" w:styleId="WW8Num12z8">
    <w:name w:val="WW8Num12z8"/>
    <w:rsid w:val="000F6204"/>
  </w:style>
  <w:style w:type="character" w:customStyle="1" w:styleId="WW8Num13z0">
    <w:name w:val="WW8Num13z0"/>
    <w:qFormat/>
    <w:rsid w:val="000F6204"/>
    <w:rPr>
      <w:rFonts w:hint="default"/>
      <w:sz w:val="24"/>
      <w:szCs w:val="24"/>
    </w:rPr>
  </w:style>
  <w:style w:type="character" w:customStyle="1" w:styleId="WW8Num14z0">
    <w:name w:val="WW8Num14z0"/>
    <w:qFormat/>
    <w:rsid w:val="000F6204"/>
    <w:rPr>
      <w:rFonts w:hint="default"/>
      <w:b/>
      <w:sz w:val="24"/>
      <w:szCs w:val="24"/>
    </w:rPr>
  </w:style>
  <w:style w:type="character" w:customStyle="1" w:styleId="WW8Num15z0">
    <w:name w:val="WW8Num15z0"/>
    <w:qFormat/>
    <w:rsid w:val="000F6204"/>
    <w:rPr>
      <w:rFonts w:hint="default"/>
      <w:sz w:val="24"/>
      <w:szCs w:val="24"/>
    </w:rPr>
  </w:style>
  <w:style w:type="character" w:customStyle="1" w:styleId="WW8Num16z0">
    <w:name w:val="WW8Num16z0"/>
    <w:qFormat/>
    <w:rsid w:val="000F6204"/>
    <w:rPr>
      <w:rFonts w:hint="default"/>
      <w:sz w:val="24"/>
      <w:szCs w:val="24"/>
    </w:rPr>
  </w:style>
  <w:style w:type="character" w:customStyle="1" w:styleId="WW8Num17z0">
    <w:name w:val="WW8Num17z0"/>
    <w:qFormat/>
    <w:rsid w:val="000F6204"/>
    <w:rPr>
      <w:rFonts w:ascii="Times New Roman" w:hAnsi="Times New Roman" w:cs="Times New Roman" w:hint="default"/>
      <w:b/>
      <w:sz w:val="24"/>
      <w:szCs w:val="24"/>
    </w:rPr>
  </w:style>
  <w:style w:type="character" w:customStyle="1" w:styleId="WW8Num18z0">
    <w:name w:val="WW8Num18z0"/>
    <w:qFormat/>
    <w:rsid w:val="000F6204"/>
    <w:rPr>
      <w:rFonts w:ascii="Times New Roman" w:hAnsi="Times New Roman" w:cs="Times New Roman" w:hint="default"/>
      <w:b/>
      <w:sz w:val="24"/>
      <w:szCs w:val="24"/>
    </w:rPr>
  </w:style>
  <w:style w:type="character" w:customStyle="1" w:styleId="WW8Num19z0">
    <w:name w:val="WW8Num19z0"/>
    <w:qFormat/>
    <w:rsid w:val="000F6204"/>
    <w:rPr>
      <w:rFonts w:ascii="Symbol" w:hAnsi="Symbol" w:cs="OpenSymbol"/>
    </w:rPr>
  </w:style>
  <w:style w:type="character" w:customStyle="1" w:styleId="WW8Num19z1">
    <w:name w:val="WW8Num19z1"/>
    <w:rsid w:val="000F6204"/>
    <w:rPr>
      <w:rFonts w:ascii="OpenSymbol" w:hAnsi="OpenSymbol" w:cs="OpenSymbol"/>
    </w:rPr>
  </w:style>
  <w:style w:type="character" w:customStyle="1" w:styleId="WW8Num14z1">
    <w:name w:val="WW8Num14z1"/>
    <w:qFormat/>
    <w:rsid w:val="000F6204"/>
  </w:style>
  <w:style w:type="character" w:customStyle="1" w:styleId="WW8Num14z2">
    <w:name w:val="WW8Num14z2"/>
    <w:qFormat/>
    <w:rsid w:val="000F6204"/>
  </w:style>
  <w:style w:type="character" w:customStyle="1" w:styleId="WW8Num14z3">
    <w:name w:val="WW8Num14z3"/>
    <w:rsid w:val="000F6204"/>
  </w:style>
  <w:style w:type="character" w:customStyle="1" w:styleId="WW8Num14z4">
    <w:name w:val="WW8Num14z4"/>
    <w:rsid w:val="000F6204"/>
  </w:style>
  <w:style w:type="character" w:customStyle="1" w:styleId="WW8Num14z5">
    <w:name w:val="WW8Num14z5"/>
    <w:rsid w:val="000F6204"/>
  </w:style>
  <w:style w:type="character" w:customStyle="1" w:styleId="WW8Num14z6">
    <w:name w:val="WW8Num14z6"/>
    <w:rsid w:val="000F6204"/>
  </w:style>
  <w:style w:type="character" w:customStyle="1" w:styleId="WW8Num14z7">
    <w:name w:val="WW8Num14z7"/>
    <w:rsid w:val="000F6204"/>
  </w:style>
  <w:style w:type="character" w:customStyle="1" w:styleId="WW8Num14z8">
    <w:name w:val="WW8Num14z8"/>
    <w:rsid w:val="000F6204"/>
  </w:style>
  <w:style w:type="character" w:customStyle="1" w:styleId="WW8Num20z0">
    <w:name w:val="WW8Num20z0"/>
    <w:qFormat/>
    <w:rsid w:val="000F6204"/>
    <w:rPr>
      <w:rFonts w:hint="default"/>
      <w:b/>
      <w:sz w:val="24"/>
      <w:szCs w:val="24"/>
    </w:rPr>
  </w:style>
  <w:style w:type="character" w:customStyle="1" w:styleId="WW8Num5z1">
    <w:name w:val="WW8Num5z1"/>
    <w:qFormat/>
    <w:rsid w:val="000F6204"/>
  </w:style>
  <w:style w:type="character" w:customStyle="1" w:styleId="WW8Num5z2">
    <w:name w:val="WW8Num5z2"/>
    <w:qFormat/>
    <w:rsid w:val="000F6204"/>
  </w:style>
  <w:style w:type="character" w:customStyle="1" w:styleId="WW8Num5z3">
    <w:name w:val="WW8Num5z3"/>
    <w:rsid w:val="000F6204"/>
  </w:style>
  <w:style w:type="character" w:customStyle="1" w:styleId="WW8Num5z4">
    <w:name w:val="WW8Num5z4"/>
    <w:rsid w:val="000F6204"/>
  </w:style>
  <w:style w:type="character" w:customStyle="1" w:styleId="WW8Num5z5">
    <w:name w:val="WW8Num5z5"/>
    <w:rsid w:val="000F6204"/>
  </w:style>
  <w:style w:type="character" w:customStyle="1" w:styleId="WW8Num5z6">
    <w:name w:val="WW8Num5z6"/>
    <w:rsid w:val="000F6204"/>
  </w:style>
  <w:style w:type="character" w:customStyle="1" w:styleId="WW8Num5z7">
    <w:name w:val="WW8Num5z7"/>
    <w:rsid w:val="000F6204"/>
  </w:style>
  <w:style w:type="character" w:customStyle="1" w:styleId="WW8Num5z8">
    <w:name w:val="WW8Num5z8"/>
    <w:rsid w:val="000F6204"/>
  </w:style>
  <w:style w:type="character" w:customStyle="1" w:styleId="WW8Num8z1">
    <w:name w:val="WW8Num8z1"/>
    <w:qFormat/>
    <w:rsid w:val="000F6204"/>
  </w:style>
  <w:style w:type="character" w:customStyle="1" w:styleId="WW8Num8z2">
    <w:name w:val="WW8Num8z2"/>
    <w:qFormat/>
    <w:rsid w:val="000F6204"/>
  </w:style>
  <w:style w:type="character" w:customStyle="1" w:styleId="WW8Num8z3">
    <w:name w:val="WW8Num8z3"/>
    <w:rsid w:val="000F6204"/>
  </w:style>
  <w:style w:type="character" w:customStyle="1" w:styleId="WW8Num8z4">
    <w:name w:val="WW8Num8z4"/>
    <w:rsid w:val="000F6204"/>
  </w:style>
  <w:style w:type="character" w:customStyle="1" w:styleId="WW8Num8z5">
    <w:name w:val="WW8Num8z5"/>
    <w:rsid w:val="000F6204"/>
  </w:style>
  <w:style w:type="character" w:customStyle="1" w:styleId="WW8Num8z6">
    <w:name w:val="WW8Num8z6"/>
    <w:rsid w:val="000F6204"/>
  </w:style>
  <w:style w:type="character" w:customStyle="1" w:styleId="WW8Num8z7">
    <w:name w:val="WW8Num8z7"/>
    <w:rsid w:val="000F6204"/>
  </w:style>
  <w:style w:type="character" w:customStyle="1" w:styleId="WW8Num8z8">
    <w:name w:val="WW8Num8z8"/>
    <w:rsid w:val="000F6204"/>
  </w:style>
  <w:style w:type="character" w:customStyle="1" w:styleId="WW8Num11z1">
    <w:name w:val="WW8Num11z1"/>
    <w:rsid w:val="000F6204"/>
  </w:style>
  <w:style w:type="character" w:customStyle="1" w:styleId="WW8Num11z2">
    <w:name w:val="WW8Num11z2"/>
    <w:rsid w:val="000F6204"/>
  </w:style>
  <w:style w:type="character" w:customStyle="1" w:styleId="WW8Num11z3">
    <w:name w:val="WW8Num11z3"/>
    <w:rsid w:val="000F6204"/>
  </w:style>
  <w:style w:type="character" w:customStyle="1" w:styleId="WW8Num11z4">
    <w:name w:val="WW8Num11z4"/>
    <w:rsid w:val="000F6204"/>
  </w:style>
  <w:style w:type="character" w:customStyle="1" w:styleId="WW8Num11z5">
    <w:name w:val="WW8Num11z5"/>
    <w:rsid w:val="000F6204"/>
  </w:style>
  <w:style w:type="character" w:customStyle="1" w:styleId="WW8Num11z6">
    <w:name w:val="WW8Num11z6"/>
    <w:rsid w:val="000F6204"/>
  </w:style>
  <w:style w:type="character" w:customStyle="1" w:styleId="WW8Num11z7">
    <w:name w:val="WW8Num11z7"/>
    <w:rsid w:val="000F6204"/>
  </w:style>
  <w:style w:type="character" w:customStyle="1" w:styleId="WW8Num11z8">
    <w:name w:val="WW8Num11z8"/>
    <w:rsid w:val="000F6204"/>
  </w:style>
  <w:style w:type="character" w:customStyle="1" w:styleId="WW8Num21z0">
    <w:name w:val="WW8Num21z0"/>
    <w:qFormat/>
    <w:rsid w:val="000F6204"/>
    <w:rPr>
      <w:rFonts w:hint="default"/>
    </w:rPr>
  </w:style>
  <w:style w:type="character" w:customStyle="1" w:styleId="Fontepargpadro7">
    <w:name w:val="Fonte parág. padrão7"/>
    <w:rsid w:val="000F6204"/>
  </w:style>
  <w:style w:type="character" w:customStyle="1" w:styleId="CharChar7">
    <w:name w:val="Char Char7"/>
    <w:rsid w:val="000F6204"/>
    <w:rPr>
      <w:b/>
      <w:bCs/>
      <w:sz w:val="28"/>
      <w:szCs w:val="28"/>
      <w:lang w:val="pt-BR" w:bidi="ar-SA"/>
    </w:rPr>
  </w:style>
  <w:style w:type="character" w:customStyle="1" w:styleId="H6CharChar">
    <w:name w:val="H6 Char Char"/>
    <w:rsid w:val="000F6204"/>
    <w:rPr>
      <w:rFonts w:ascii="Verdana" w:hAnsi="Verdana" w:cs="Arial Unicode MS"/>
      <w:b/>
      <w:lang w:val="pt-BR" w:bidi="ar-SA"/>
    </w:rPr>
  </w:style>
  <w:style w:type="character" w:customStyle="1" w:styleId="CharChar6">
    <w:name w:val="Char Char6"/>
    <w:rsid w:val="000F6204"/>
    <w:rPr>
      <w:sz w:val="24"/>
      <w:lang w:val="pt-BR" w:bidi="ar-SA"/>
    </w:rPr>
  </w:style>
  <w:style w:type="character" w:customStyle="1" w:styleId="CharChar5">
    <w:name w:val="Char Char5"/>
    <w:rsid w:val="000F6204"/>
    <w:rPr>
      <w:i/>
      <w:sz w:val="24"/>
      <w:lang w:val="pt-BR" w:bidi="ar-SA"/>
    </w:rPr>
  </w:style>
  <w:style w:type="character" w:customStyle="1" w:styleId="CharChar3">
    <w:name w:val="Char Char3"/>
    <w:rsid w:val="000F6204"/>
    <w:rPr>
      <w:b/>
      <w:sz w:val="26"/>
      <w:u w:val="single"/>
      <w:lang w:val="pt-BR" w:bidi="ar-SA"/>
    </w:rPr>
  </w:style>
  <w:style w:type="character" w:customStyle="1" w:styleId="CharChar2">
    <w:name w:val="Char Char2"/>
    <w:rsid w:val="000F6204"/>
    <w:rPr>
      <w:rFonts w:ascii="Arial" w:hAnsi="Arial" w:cs="Arial"/>
      <w:color w:val="000000"/>
      <w:lang w:val="pt-BR" w:bidi="ar-SA"/>
    </w:rPr>
  </w:style>
  <w:style w:type="character" w:customStyle="1" w:styleId="CharChar1">
    <w:name w:val="Char Char1"/>
    <w:rsid w:val="000F6204"/>
    <w:rPr>
      <w:rFonts w:ascii="Arial" w:hAnsi="Arial" w:cs="Arial"/>
      <w:color w:val="000000"/>
      <w:lang w:val="pt-BR" w:bidi="ar-SA"/>
    </w:rPr>
  </w:style>
  <w:style w:type="character" w:customStyle="1" w:styleId="Refdecomentrio1">
    <w:name w:val="Ref. de comentário1"/>
    <w:rsid w:val="000F6204"/>
    <w:rPr>
      <w:sz w:val="16"/>
      <w:szCs w:val="16"/>
    </w:rPr>
  </w:style>
  <w:style w:type="character" w:customStyle="1" w:styleId="CharChar">
    <w:name w:val="Char Char"/>
    <w:rsid w:val="000F6204"/>
    <w:rPr>
      <w:rFonts w:ascii="Arial" w:hAnsi="Arial" w:cs="Arial"/>
      <w:sz w:val="22"/>
      <w:lang w:val="pt-BR" w:bidi="ar-SA"/>
    </w:rPr>
  </w:style>
  <w:style w:type="character" w:customStyle="1" w:styleId="H5CharChar">
    <w:name w:val="H5 Char Char"/>
    <w:rsid w:val="000F6204"/>
    <w:rPr>
      <w:rFonts w:ascii="Arial" w:hAnsi="Arial" w:cs="Arial"/>
      <w:color w:val="000000"/>
      <w:sz w:val="24"/>
      <w:lang w:val="pt-BR" w:bidi="ar-SA"/>
    </w:rPr>
  </w:style>
  <w:style w:type="character" w:customStyle="1" w:styleId="CharChar4">
    <w:name w:val="Char Char4"/>
    <w:rsid w:val="000F6204"/>
    <w:rPr>
      <w:rFonts w:ascii="Arial" w:hAnsi="Arial" w:cs="Arial"/>
      <w:b/>
      <w:sz w:val="22"/>
      <w:lang w:val="pt-BR" w:bidi="ar-SA"/>
    </w:rPr>
  </w:style>
  <w:style w:type="character" w:customStyle="1" w:styleId="Hyperlink1">
    <w:name w:val="Hyperlink1"/>
    <w:rsid w:val="000F6204"/>
    <w:rPr>
      <w:color w:val="0000FF"/>
      <w:u w:val="single"/>
    </w:rPr>
  </w:style>
  <w:style w:type="character" w:customStyle="1" w:styleId="WW8Num7z1">
    <w:name w:val="WW8Num7z1"/>
    <w:rsid w:val="000F6204"/>
    <w:rPr>
      <w:rFonts w:ascii="Courier New" w:hAnsi="Courier New" w:cs="Courier New"/>
      <w:b/>
      <w:i w:val="0"/>
      <w:sz w:val="20"/>
      <w:szCs w:val="20"/>
    </w:rPr>
  </w:style>
  <w:style w:type="character" w:customStyle="1" w:styleId="WW8Num9z1">
    <w:name w:val="WW8Num9z1"/>
    <w:qFormat/>
    <w:rsid w:val="000F6204"/>
    <w:rPr>
      <w:rFonts w:ascii="Courier New" w:hAnsi="Courier New" w:cs="Courier New"/>
      <w:b/>
      <w:i w:val="0"/>
      <w:sz w:val="20"/>
      <w:szCs w:val="20"/>
    </w:rPr>
  </w:style>
  <w:style w:type="character" w:customStyle="1" w:styleId="Fontepargpadro6">
    <w:name w:val="Fonte parág. padrão6"/>
    <w:rsid w:val="000F6204"/>
  </w:style>
  <w:style w:type="character" w:customStyle="1" w:styleId="Fontepargpadro5">
    <w:name w:val="Fonte parág. padrão5"/>
    <w:rsid w:val="000F6204"/>
  </w:style>
  <w:style w:type="character" w:customStyle="1" w:styleId="WW8Num13z1">
    <w:name w:val="WW8Num13z1"/>
    <w:rsid w:val="000F6204"/>
    <w:rPr>
      <w:rFonts w:ascii="Courier New" w:hAnsi="Courier New" w:cs="Courier New"/>
    </w:rPr>
  </w:style>
  <w:style w:type="character" w:customStyle="1" w:styleId="WW8Num13z2">
    <w:name w:val="WW8Num13z2"/>
    <w:rsid w:val="000F6204"/>
    <w:rPr>
      <w:rFonts w:ascii="Wingdings" w:hAnsi="Wingdings" w:cs="Wingdings"/>
    </w:rPr>
  </w:style>
  <w:style w:type="character" w:customStyle="1" w:styleId="WW8Num13z3">
    <w:name w:val="WW8Num13z3"/>
    <w:rsid w:val="000F6204"/>
    <w:rPr>
      <w:rFonts w:ascii="Symbol" w:hAnsi="Symbol" w:cs="Symbol"/>
    </w:rPr>
  </w:style>
  <w:style w:type="character" w:customStyle="1" w:styleId="Fontepargpadro4">
    <w:name w:val="Fonte parág. padrão4"/>
    <w:rsid w:val="000F6204"/>
  </w:style>
  <w:style w:type="character" w:customStyle="1" w:styleId="Absatz-Standardschriftart">
    <w:name w:val="Absatz-Standardschriftart"/>
    <w:rsid w:val="000F6204"/>
  </w:style>
  <w:style w:type="character" w:customStyle="1" w:styleId="WW-Absatz-Standardschriftart">
    <w:name w:val="WW-Absatz-Standardschriftart"/>
    <w:rsid w:val="000F6204"/>
  </w:style>
  <w:style w:type="character" w:customStyle="1" w:styleId="WW8Num10z2">
    <w:name w:val="WW8Num10z2"/>
    <w:rsid w:val="000F6204"/>
    <w:rPr>
      <w:rFonts w:ascii="Symbol" w:hAnsi="Symbol" w:cs="StarSymbol"/>
      <w:sz w:val="18"/>
      <w:szCs w:val="18"/>
    </w:rPr>
  </w:style>
  <w:style w:type="character" w:customStyle="1" w:styleId="WW8Num10z3">
    <w:name w:val="WW8Num10z3"/>
    <w:rsid w:val="000F6204"/>
    <w:rPr>
      <w:rFonts w:ascii="Symbol" w:hAnsi="Symbol" w:cs="Symbol"/>
    </w:rPr>
  </w:style>
  <w:style w:type="character" w:customStyle="1" w:styleId="WW8Num10z4">
    <w:name w:val="WW8Num10z4"/>
    <w:rsid w:val="000F6204"/>
    <w:rPr>
      <w:rFonts w:ascii="Courier New" w:hAnsi="Courier New" w:cs="Courier New"/>
    </w:rPr>
  </w:style>
  <w:style w:type="character" w:customStyle="1" w:styleId="WW-Fontepargpadro">
    <w:name w:val="WW-Fonte parág. padrão"/>
    <w:rsid w:val="000F6204"/>
  </w:style>
  <w:style w:type="character" w:customStyle="1" w:styleId="WW-Absatz-Standardschriftart1">
    <w:name w:val="WW-Absatz-Standardschriftart1"/>
    <w:rsid w:val="000F6204"/>
  </w:style>
  <w:style w:type="character" w:customStyle="1" w:styleId="WW-Absatz-Standardschriftart11">
    <w:name w:val="WW-Absatz-Standardschriftart11"/>
    <w:rsid w:val="000F6204"/>
  </w:style>
  <w:style w:type="character" w:customStyle="1" w:styleId="WW-Absatz-Standardschriftart111">
    <w:name w:val="WW-Absatz-Standardschriftart111"/>
    <w:rsid w:val="000F6204"/>
  </w:style>
  <w:style w:type="character" w:customStyle="1" w:styleId="WW-Absatz-Standardschriftart1111">
    <w:name w:val="WW-Absatz-Standardschriftart1111"/>
    <w:rsid w:val="000F6204"/>
  </w:style>
  <w:style w:type="character" w:customStyle="1" w:styleId="WW-Absatz-Standardschriftart11111">
    <w:name w:val="WW-Absatz-Standardschriftart11111"/>
    <w:rsid w:val="000F6204"/>
  </w:style>
  <w:style w:type="character" w:customStyle="1" w:styleId="WW-Absatz-Standardschriftart111111">
    <w:name w:val="WW-Absatz-Standardschriftart111111"/>
    <w:rsid w:val="000F6204"/>
  </w:style>
  <w:style w:type="character" w:customStyle="1" w:styleId="WW8Num6z1">
    <w:name w:val="WW8Num6z1"/>
    <w:rsid w:val="000F6204"/>
    <w:rPr>
      <w:rFonts w:ascii="Courier New" w:hAnsi="Courier New" w:cs="Courier New"/>
      <w:b/>
      <w:i w:val="0"/>
      <w:sz w:val="20"/>
      <w:szCs w:val="20"/>
    </w:rPr>
  </w:style>
  <w:style w:type="character" w:customStyle="1" w:styleId="WW8Num21z1">
    <w:name w:val="WW8Num21z1"/>
    <w:qFormat/>
    <w:rsid w:val="000F6204"/>
    <w:rPr>
      <w:rFonts w:ascii="Times New Roman" w:eastAsia="Times New Roman" w:hAnsi="Times New Roman" w:cs="Times New Roman"/>
    </w:rPr>
  </w:style>
  <w:style w:type="character" w:customStyle="1" w:styleId="WW8Num22z1">
    <w:name w:val="WW8Num22z1"/>
    <w:qFormat/>
    <w:rsid w:val="000F6204"/>
    <w:rPr>
      <w:b/>
      <w:i w:val="0"/>
    </w:rPr>
  </w:style>
  <w:style w:type="character" w:customStyle="1" w:styleId="WW8Num22z2">
    <w:name w:val="WW8Num22z2"/>
    <w:qFormat/>
    <w:rsid w:val="000F6204"/>
    <w:rPr>
      <w:rFonts w:ascii="Tahoma" w:hAnsi="Tahoma" w:cs="Tahoma"/>
      <w:b/>
      <w:i w:val="0"/>
      <w:color w:val="auto"/>
      <w:sz w:val="18"/>
    </w:rPr>
  </w:style>
  <w:style w:type="character" w:customStyle="1" w:styleId="WW8Num25z1">
    <w:name w:val="WW8Num25z1"/>
    <w:qFormat/>
    <w:rsid w:val="000F6204"/>
    <w:rPr>
      <w:b/>
      <w:i w:val="0"/>
    </w:rPr>
  </w:style>
  <w:style w:type="character" w:customStyle="1" w:styleId="WW8Num26z0">
    <w:name w:val="WW8Num26z0"/>
    <w:qFormat/>
    <w:rsid w:val="000F6204"/>
    <w:rPr>
      <w:b/>
    </w:rPr>
  </w:style>
  <w:style w:type="character" w:customStyle="1" w:styleId="WW8Num27z0">
    <w:name w:val="WW8Num27z0"/>
    <w:qFormat/>
    <w:rsid w:val="000F6204"/>
    <w:rPr>
      <w:b/>
    </w:rPr>
  </w:style>
  <w:style w:type="character" w:customStyle="1" w:styleId="WW8Num28z0">
    <w:name w:val="WW8Num28z0"/>
    <w:qFormat/>
    <w:rsid w:val="000F6204"/>
    <w:rPr>
      <w:b/>
    </w:rPr>
  </w:style>
  <w:style w:type="character" w:customStyle="1" w:styleId="WW8Num28z2">
    <w:name w:val="WW8Num28z2"/>
    <w:qFormat/>
    <w:rsid w:val="000F6204"/>
    <w:rPr>
      <w:rFonts w:ascii="Wingdings" w:hAnsi="Wingdings" w:cs="Wingdings"/>
    </w:rPr>
  </w:style>
  <w:style w:type="character" w:customStyle="1" w:styleId="WW8Num28z3">
    <w:name w:val="WW8Num28z3"/>
    <w:rsid w:val="000F6204"/>
    <w:rPr>
      <w:rFonts w:ascii="Symbol" w:hAnsi="Symbol" w:cs="Symbol"/>
    </w:rPr>
  </w:style>
  <w:style w:type="character" w:customStyle="1" w:styleId="WW8Num28z4">
    <w:name w:val="WW8Num28z4"/>
    <w:rsid w:val="000F6204"/>
    <w:rPr>
      <w:rFonts w:ascii="Courier New" w:hAnsi="Courier New" w:cs="Courier New"/>
    </w:rPr>
  </w:style>
  <w:style w:type="character" w:customStyle="1" w:styleId="WW8Num29z1">
    <w:name w:val="WW8Num29z1"/>
    <w:qFormat/>
    <w:rsid w:val="000F6204"/>
    <w:rPr>
      <w:b/>
      <w:i w:val="0"/>
    </w:rPr>
  </w:style>
  <w:style w:type="character" w:customStyle="1" w:styleId="WW8Num31z0">
    <w:name w:val="WW8Num31z0"/>
    <w:qFormat/>
    <w:rsid w:val="000F6204"/>
    <w:rPr>
      <w:b/>
      <w:i w:val="0"/>
    </w:rPr>
  </w:style>
  <w:style w:type="character" w:customStyle="1" w:styleId="WW8Num32z0">
    <w:name w:val="WW8Num32z0"/>
    <w:qFormat/>
    <w:rsid w:val="000F6204"/>
    <w:rPr>
      <w:b/>
    </w:rPr>
  </w:style>
  <w:style w:type="character" w:customStyle="1" w:styleId="WW8Num33z0">
    <w:name w:val="WW8Num33z0"/>
    <w:qFormat/>
    <w:rsid w:val="000F6204"/>
    <w:rPr>
      <w:b/>
      <w:i w:val="0"/>
    </w:rPr>
  </w:style>
  <w:style w:type="character" w:customStyle="1" w:styleId="WW8Num34z0">
    <w:name w:val="WW8Num34z0"/>
    <w:qFormat/>
    <w:rsid w:val="000F6204"/>
    <w:rPr>
      <w:b/>
    </w:rPr>
  </w:style>
  <w:style w:type="character" w:customStyle="1" w:styleId="WW8Num34z2">
    <w:name w:val="WW8Num34z2"/>
    <w:qFormat/>
    <w:rsid w:val="000F6204"/>
    <w:rPr>
      <w:rFonts w:ascii="Wingdings" w:hAnsi="Wingdings" w:cs="Wingdings"/>
    </w:rPr>
  </w:style>
  <w:style w:type="character" w:customStyle="1" w:styleId="WW8Num34z3">
    <w:name w:val="WW8Num34z3"/>
    <w:rsid w:val="000F6204"/>
    <w:rPr>
      <w:rFonts w:ascii="Symbol" w:hAnsi="Symbol" w:cs="Symbol"/>
    </w:rPr>
  </w:style>
  <w:style w:type="character" w:customStyle="1" w:styleId="WW8Num34z4">
    <w:name w:val="WW8Num34z4"/>
    <w:rsid w:val="000F6204"/>
    <w:rPr>
      <w:rFonts w:ascii="Courier New" w:hAnsi="Courier New" w:cs="Courier New"/>
    </w:rPr>
  </w:style>
  <w:style w:type="character" w:customStyle="1" w:styleId="WW8Num35z0">
    <w:name w:val="WW8Num35z0"/>
    <w:qFormat/>
    <w:rsid w:val="000F6204"/>
    <w:rPr>
      <w:b/>
      <w:i w:val="0"/>
    </w:rPr>
  </w:style>
  <w:style w:type="character" w:customStyle="1" w:styleId="WW8Num36z0">
    <w:name w:val="WW8Num36z0"/>
    <w:qFormat/>
    <w:rsid w:val="000F6204"/>
    <w:rPr>
      <w:b/>
      <w:i w:val="0"/>
    </w:rPr>
  </w:style>
  <w:style w:type="character" w:customStyle="1" w:styleId="WW8Num39z0">
    <w:name w:val="WW8Num39z0"/>
    <w:qFormat/>
    <w:rsid w:val="000F6204"/>
    <w:rPr>
      <w:b/>
      <w:i w:val="0"/>
    </w:rPr>
  </w:style>
  <w:style w:type="character" w:customStyle="1" w:styleId="WW8Num40z1">
    <w:name w:val="WW8Num40z1"/>
    <w:qFormat/>
    <w:rsid w:val="000F6204"/>
    <w:rPr>
      <w:b/>
      <w:i w:val="0"/>
    </w:rPr>
  </w:style>
  <w:style w:type="character" w:customStyle="1" w:styleId="WW8Num42z0">
    <w:name w:val="WW8Num42z0"/>
    <w:qFormat/>
    <w:rsid w:val="000F6204"/>
    <w:rPr>
      <w:b/>
    </w:rPr>
  </w:style>
  <w:style w:type="character" w:customStyle="1" w:styleId="Fontepargpadro3">
    <w:name w:val="Fonte parág. padrão3"/>
    <w:rsid w:val="000F6204"/>
  </w:style>
  <w:style w:type="character" w:customStyle="1" w:styleId="WW8Num10z1">
    <w:name w:val="WW8Num10z1"/>
    <w:rsid w:val="000F6204"/>
    <w:rPr>
      <w:rFonts w:ascii="Times New Roman" w:eastAsia="Times New Roman" w:hAnsi="Times New Roman" w:cs="Times New Roman"/>
    </w:rPr>
  </w:style>
  <w:style w:type="character" w:customStyle="1" w:styleId="Fontepargpadro2">
    <w:name w:val="Fonte parág. padrão2"/>
    <w:rsid w:val="000F6204"/>
  </w:style>
  <w:style w:type="character" w:customStyle="1" w:styleId="WW-Absatz-Standardschriftart1111111">
    <w:name w:val="WW-Absatz-Standardschriftart1111111"/>
    <w:rsid w:val="000F6204"/>
  </w:style>
  <w:style w:type="character" w:customStyle="1" w:styleId="WW8Num2z1">
    <w:name w:val="WW8Num2z1"/>
    <w:qFormat/>
    <w:rsid w:val="000F6204"/>
    <w:rPr>
      <w:rFonts w:ascii="Courier New" w:hAnsi="Courier New" w:cs="Courier New"/>
      <w:b/>
      <w:i w:val="0"/>
    </w:rPr>
  </w:style>
  <w:style w:type="character" w:customStyle="1" w:styleId="WW-Absatz-Standardschriftart11111111">
    <w:name w:val="WW-Absatz-Standardschriftart11111111"/>
    <w:rsid w:val="000F6204"/>
  </w:style>
  <w:style w:type="character" w:customStyle="1" w:styleId="WW-Absatz-Standardschriftart111111111">
    <w:name w:val="WW-Absatz-Standardschriftart111111111"/>
    <w:rsid w:val="000F6204"/>
  </w:style>
  <w:style w:type="character" w:customStyle="1" w:styleId="WW-Absatz-Standardschriftart1111111111">
    <w:name w:val="WW-Absatz-Standardschriftart1111111111"/>
    <w:rsid w:val="000F6204"/>
  </w:style>
  <w:style w:type="character" w:customStyle="1" w:styleId="WW-Absatz-Standardschriftart11111111111">
    <w:name w:val="WW-Absatz-Standardschriftart11111111111"/>
    <w:rsid w:val="000F6204"/>
  </w:style>
  <w:style w:type="character" w:customStyle="1" w:styleId="WW-Absatz-Standardschriftart111111111111">
    <w:name w:val="WW-Absatz-Standardschriftart111111111111"/>
    <w:rsid w:val="000F6204"/>
  </w:style>
  <w:style w:type="character" w:customStyle="1" w:styleId="WW8Num7z2">
    <w:name w:val="WW8Num7z2"/>
    <w:rsid w:val="000F6204"/>
    <w:rPr>
      <w:rFonts w:ascii="Symbol" w:hAnsi="Symbol" w:cs="StarSymbol"/>
      <w:sz w:val="18"/>
      <w:szCs w:val="18"/>
    </w:rPr>
  </w:style>
  <w:style w:type="character" w:customStyle="1" w:styleId="WW-Absatz-Standardschriftart1111111111111">
    <w:name w:val="WW-Absatz-Standardschriftart1111111111111"/>
    <w:rsid w:val="000F6204"/>
  </w:style>
  <w:style w:type="character" w:customStyle="1" w:styleId="WW-Absatz-Standardschriftart11111111111111">
    <w:name w:val="WW-Absatz-Standardschriftart11111111111111"/>
    <w:rsid w:val="000F6204"/>
  </w:style>
  <w:style w:type="character" w:customStyle="1" w:styleId="WW-Absatz-Standardschriftart111111111111111">
    <w:name w:val="WW-Absatz-Standardschriftart111111111111111"/>
    <w:rsid w:val="000F6204"/>
  </w:style>
  <w:style w:type="character" w:customStyle="1" w:styleId="WW-Absatz-Standardschriftart1111111111111111">
    <w:name w:val="WW-Absatz-Standardschriftart1111111111111111"/>
    <w:rsid w:val="000F6204"/>
  </w:style>
  <w:style w:type="character" w:customStyle="1" w:styleId="WW8Num3z1">
    <w:name w:val="WW8Num3z1"/>
    <w:rsid w:val="000F6204"/>
    <w:rPr>
      <w:b/>
      <w:i w:val="0"/>
    </w:rPr>
  </w:style>
  <w:style w:type="character" w:customStyle="1" w:styleId="WW-Absatz-Standardschriftart11111111111111111">
    <w:name w:val="WW-Absatz-Standardschriftart11111111111111111"/>
    <w:rsid w:val="000F6204"/>
  </w:style>
  <w:style w:type="character" w:customStyle="1" w:styleId="WW-Absatz-Standardschriftart111111111111111111">
    <w:name w:val="WW-Absatz-Standardschriftart111111111111111111"/>
    <w:rsid w:val="000F6204"/>
  </w:style>
  <w:style w:type="character" w:customStyle="1" w:styleId="WW-Absatz-Standardschriftart1111111111111111111">
    <w:name w:val="WW-Absatz-Standardschriftart1111111111111111111"/>
    <w:rsid w:val="000F6204"/>
  </w:style>
  <w:style w:type="character" w:customStyle="1" w:styleId="WW8Num4z1">
    <w:name w:val="WW8Num4z1"/>
    <w:qFormat/>
    <w:rsid w:val="000F6204"/>
    <w:rPr>
      <w:b/>
    </w:rPr>
  </w:style>
  <w:style w:type="character" w:customStyle="1" w:styleId="Fontepargpadro1">
    <w:name w:val="Fonte parág. padrão1"/>
    <w:rsid w:val="000F6204"/>
  </w:style>
  <w:style w:type="character" w:customStyle="1" w:styleId="RTFNum21">
    <w:name w:val="RTF_Num 2 1"/>
    <w:rsid w:val="000F6204"/>
    <w:rPr>
      <w:rFonts w:ascii="Courier New" w:hAnsi="Courier New" w:cs="Courier New"/>
    </w:rPr>
  </w:style>
  <w:style w:type="character" w:customStyle="1" w:styleId="RTFNum31">
    <w:name w:val="RTF_Num 3 1"/>
    <w:rsid w:val="000F6204"/>
    <w:rPr>
      <w:rFonts w:ascii="Courier New" w:hAnsi="Courier New" w:cs="Courier New"/>
    </w:rPr>
  </w:style>
  <w:style w:type="character" w:customStyle="1" w:styleId="WW8Num17z1">
    <w:name w:val="WW8Num17z1"/>
    <w:qFormat/>
    <w:rsid w:val="000F6204"/>
    <w:rPr>
      <w:rFonts w:ascii="Courier New" w:hAnsi="Courier New" w:cs="Courier New"/>
      <w:b/>
      <w:i w:val="0"/>
      <w:sz w:val="20"/>
      <w:szCs w:val="20"/>
    </w:rPr>
  </w:style>
  <w:style w:type="character" w:customStyle="1" w:styleId="WW8Num16z1">
    <w:name w:val="WW8Num16z1"/>
    <w:qFormat/>
    <w:rsid w:val="000F6204"/>
    <w:rPr>
      <w:rFonts w:ascii="Courier New" w:hAnsi="Courier New" w:cs="Courier New"/>
    </w:rPr>
  </w:style>
  <w:style w:type="character" w:customStyle="1" w:styleId="WW8Num16z2">
    <w:name w:val="WW8Num16z2"/>
    <w:qFormat/>
    <w:rsid w:val="000F6204"/>
    <w:rPr>
      <w:rFonts w:ascii="Wingdings" w:hAnsi="Wingdings" w:cs="Wingdings"/>
    </w:rPr>
  </w:style>
  <w:style w:type="character" w:customStyle="1" w:styleId="WW8Num16z3">
    <w:name w:val="WW8Num16z3"/>
    <w:rsid w:val="000F6204"/>
    <w:rPr>
      <w:rFonts w:ascii="Symbol" w:hAnsi="Symbol" w:cs="Symbol"/>
    </w:rPr>
  </w:style>
  <w:style w:type="character" w:customStyle="1" w:styleId="WW8Num22z0">
    <w:name w:val="WW8Num22z0"/>
    <w:qFormat/>
    <w:rsid w:val="000F6204"/>
    <w:rPr>
      <w:b/>
      <w:i w:val="0"/>
    </w:rPr>
  </w:style>
  <w:style w:type="character" w:customStyle="1" w:styleId="CorpodetextoChar1">
    <w:name w:val="Corpo de texto Char1"/>
    <w:rsid w:val="000F6204"/>
    <w:rPr>
      <w:rFonts w:ascii="Courier New" w:eastAsia="Times New Roman" w:hAnsi="Courier New" w:cs="Times New Roman"/>
      <w:sz w:val="18"/>
      <w:szCs w:val="24"/>
    </w:rPr>
  </w:style>
  <w:style w:type="character" w:customStyle="1" w:styleId="CabealhoChar1">
    <w:name w:val="Cabeçalho Char1"/>
    <w:rsid w:val="000F6204"/>
    <w:rPr>
      <w:rFonts w:ascii="Times New Roman" w:eastAsia="Times New Roman" w:hAnsi="Times New Roman" w:cs="Times New Roman"/>
    </w:rPr>
  </w:style>
  <w:style w:type="character" w:customStyle="1" w:styleId="RecuodecorpodetextoChar1">
    <w:name w:val="Recuo de corpo de texto Char1"/>
    <w:rsid w:val="000F6204"/>
    <w:rPr>
      <w:rFonts w:ascii="Times New Roman" w:eastAsia="Times New Roman" w:hAnsi="Times New Roman" w:cs="Times New Roman"/>
      <w:sz w:val="24"/>
      <w:szCs w:val="24"/>
    </w:rPr>
  </w:style>
  <w:style w:type="character" w:customStyle="1" w:styleId="Pr-formataoHTMLChar">
    <w:name w:val="Pré-formatação HTML Char"/>
    <w:rsid w:val="000F6204"/>
    <w:rPr>
      <w:rFonts w:ascii="Courier New" w:eastAsia="Times New Roman" w:hAnsi="Courier New" w:cs="Courier New"/>
    </w:rPr>
  </w:style>
  <w:style w:type="character" w:customStyle="1" w:styleId="apple-style-span">
    <w:name w:val="apple-style-span"/>
    <w:basedOn w:val="Fontepargpadro7"/>
    <w:rsid w:val="000F6204"/>
  </w:style>
  <w:style w:type="character" w:styleId="nfase">
    <w:name w:val="Emphasis"/>
    <w:qFormat/>
    <w:rsid w:val="000F6204"/>
    <w:rPr>
      <w:i/>
      <w:iCs/>
    </w:rPr>
  </w:style>
  <w:style w:type="paragraph" w:customStyle="1" w:styleId="Ttulo11">
    <w:name w:val="Título1"/>
    <w:basedOn w:val="Normal"/>
    <w:next w:val="Subttulo"/>
    <w:rsid w:val="000F6204"/>
    <w:pPr>
      <w:suppressAutoHyphens/>
      <w:overflowPunct w:val="0"/>
      <w:autoSpaceDE w:val="0"/>
      <w:spacing w:line="360" w:lineRule="auto"/>
      <w:jc w:val="center"/>
      <w:textAlignment w:val="baseline"/>
    </w:pPr>
    <w:rPr>
      <w:b/>
      <w:sz w:val="28"/>
      <w:lang w:eastAsia="zh-CN"/>
    </w:rPr>
  </w:style>
  <w:style w:type="character" w:customStyle="1" w:styleId="CorpodetextoChar2">
    <w:name w:val="Corpo de texto Char2"/>
    <w:rsid w:val="000F6204"/>
    <w:rPr>
      <w:rFonts w:ascii="Times New Roman" w:eastAsia="Times New Roman" w:hAnsi="Times New Roman" w:cs="Times New Roman"/>
      <w:sz w:val="24"/>
      <w:szCs w:val="20"/>
      <w:lang w:eastAsia="zh-CN"/>
    </w:rPr>
  </w:style>
  <w:style w:type="paragraph" w:customStyle="1" w:styleId="10">
    <w:name w:val="10"/>
    <w:basedOn w:val="Normal"/>
    <w:rsid w:val="000F6204"/>
    <w:pPr>
      <w:suppressAutoHyphens/>
      <w:overflowPunct w:val="0"/>
      <w:autoSpaceDE w:val="0"/>
      <w:ind w:left="851" w:hanging="567"/>
      <w:jc w:val="both"/>
      <w:textAlignment w:val="baseline"/>
    </w:pPr>
    <w:rPr>
      <w:sz w:val="24"/>
      <w:lang w:eastAsia="zh-CN"/>
    </w:rPr>
  </w:style>
  <w:style w:type="paragraph" w:customStyle="1" w:styleId="11">
    <w:name w:val="11"/>
    <w:basedOn w:val="Normal"/>
    <w:rsid w:val="000F6204"/>
    <w:pPr>
      <w:suppressAutoHyphens/>
      <w:overflowPunct w:val="0"/>
      <w:autoSpaceDE w:val="0"/>
      <w:ind w:left="1701" w:hanging="850"/>
      <w:jc w:val="both"/>
      <w:textAlignment w:val="baseline"/>
    </w:pPr>
    <w:rPr>
      <w:sz w:val="24"/>
      <w:lang w:eastAsia="zh-CN"/>
    </w:rPr>
  </w:style>
  <w:style w:type="paragraph" w:customStyle="1" w:styleId="Alinhado">
    <w:name w:val="Alinhado"/>
    <w:basedOn w:val="Normal"/>
    <w:rsid w:val="000F6204"/>
    <w:pPr>
      <w:suppressAutoHyphens/>
      <w:overflowPunct w:val="0"/>
      <w:autoSpaceDE w:val="0"/>
      <w:ind w:firstLine="709"/>
      <w:jc w:val="both"/>
      <w:textAlignment w:val="baseline"/>
    </w:pPr>
    <w:rPr>
      <w:sz w:val="24"/>
      <w:lang w:eastAsia="zh-CN"/>
    </w:rPr>
  </w:style>
  <w:style w:type="paragraph" w:customStyle="1" w:styleId="Recuodecorpodetexto21">
    <w:name w:val="Recuo de corpo de texto 21"/>
    <w:basedOn w:val="Normal"/>
    <w:rsid w:val="000F6204"/>
    <w:pPr>
      <w:suppressAutoHyphens/>
      <w:overflowPunct w:val="0"/>
      <w:autoSpaceDE w:val="0"/>
      <w:ind w:firstLine="567"/>
      <w:jc w:val="both"/>
      <w:textAlignment w:val="baseline"/>
    </w:pPr>
    <w:rPr>
      <w:sz w:val="24"/>
      <w:lang w:eastAsia="zh-CN"/>
    </w:rPr>
  </w:style>
  <w:style w:type="paragraph" w:customStyle="1" w:styleId="WW-Recuodecorpodetexto3">
    <w:name w:val="WW-Recuo de corpo de texto 3"/>
    <w:basedOn w:val="Normal"/>
    <w:rsid w:val="000F6204"/>
    <w:pPr>
      <w:suppressAutoHyphens/>
      <w:overflowPunct w:val="0"/>
      <w:autoSpaceDE w:val="0"/>
      <w:ind w:firstLine="851"/>
      <w:jc w:val="both"/>
      <w:textAlignment w:val="baseline"/>
    </w:pPr>
    <w:rPr>
      <w:sz w:val="24"/>
      <w:lang w:eastAsia="zh-CN"/>
    </w:rPr>
  </w:style>
  <w:style w:type="paragraph" w:customStyle="1" w:styleId="110">
    <w:name w:val="1.1."/>
    <w:basedOn w:val="Normal"/>
    <w:rsid w:val="000F6204"/>
    <w:pPr>
      <w:suppressAutoHyphens/>
      <w:overflowPunct w:val="0"/>
      <w:autoSpaceDE w:val="0"/>
      <w:ind w:left="1512" w:hanging="960"/>
      <w:jc w:val="both"/>
      <w:textAlignment w:val="baseline"/>
    </w:pPr>
    <w:rPr>
      <w:sz w:val="24"/>
      <w:lang w:eastAsia="zh-CN"/>
    </w:rPr>
  </w:style>
  <w:style w:type="paragraph" w:customStyle="1" w:styleId="WW-Textosimples">
    <w:name w:val="WW-Texto simples"/>
    <w:basedOn w:val="Normal"/>
    <w:rsid w:val="000F6204"/>
    <w:pPr>
      <w:suppressAutoHyphens/>
      <w:overflowPunct w:val="0"/>
      <w:autoSpaceDE w:val="0"/>
      <w:textAlignment w:val="baseline"/>
    </w:pPr>
    <w:rPr>
      <w:rFonts w:ascii="Courier New" w:hAnsi="Courier New" w:cs="Courier New"/>
      <w:lang w:eastAsia="zh-CN"/>
    </w:rPr>
  </w:style>
  <w:style w:type="paragraph" w:customStyle="1" w:styleId="Numerada41">
    <w:name w:val="Numerada 41"/>
    <w:basedOn w:val="Normal"/>
    <w:rsid w:val="000F6204"/>
    <w:pPr>
      <w:tabs>
        <w:tab w:val="num" w:pos="1209"/>
      </w:tabs>
      <w:suppressAutoHyphens/>
      <w:ind w:left="1209" w:hanging="360"/>
    </w:pPr>
    <w:rPr>
      <w:sz w:val="24"/>
      <w:lang w:eastAsia="zh-CN"/>
    </w:rPr>
  </w:style>
  <w:style w:type="paragraph" w:customStyle="1" w:styleId="Numerada21">
    <w:name w:val="Numerada 21"/>
    <w:basedOn w:val="Normal"/>
    <w:rsid w:val="000F6204"/>
    <w:pPr>
      <w:tabs>
        <w:tab w:val="num" w:pos="643"/>
      </w:tabs>
      <w:suppressAutoHyphens/>
      <w:ind w:left="643" w:hanging="360"/>
    </w:pPr>
    <w:rPr>
      <w:sz w:val="24"/>
      <w:lang w:eastAsia="zh-CN"/>
    </w:rPr>
  </w:style>
  <w:style w:type="paragraph" w:customStyle="1" w:styleId="Numerada31">
    <w:name w:val="Numerada 31"/>
    <w:basedOn w:val="Normal"/>
    <w:rsid w:val="000F6204"/>
    <w:pPr>
      <w:tabs>
        <w:tab w:val="num" w:pos="926"/>
      </w:tabs>
      <w:suppressAutoHyphens/>
      <w:ind w:left="926" w:hanging="360"/>
    </w:pPr>
    <w:rPr>
      <w:sz w:val="24"/>
      <w:lang w:eastAsia="zh-CN"/>
    </w:rPr>
  </w:style>
  <w:style w:type="paragraph" w:customStyle="1" w:styleId="vermelho">
    <w:name w:val="vermelho"/>
    <w:basedOn w:val="Corpodetexto"/>
    <w:rsid w:val="000F6204"/>
    <w:pPr>
      <w:numPr>
        <w:numId w:val="8"/>
      </w:numPr>
      <w:tabs>
        <w:tab w:val="clear" w:pos="1209"/>
      </w:tabs>
      <w:ind w:left="284" w:firstLine="0"/>
    </w:pPr>
    <w:rPr>
      <w:rFonts w:ascii="Arial" w:hAnsi="Arial" w:cs="Arial"/>
      <w:b/>
      <w:sz w:val="22"/>
      <w:lang w:eastAsia="zh-CN"/>
    </w:rPr>
  </w:style>
  <w:style w:type="paragraph" w:customStyle="1" w:styleId="Numerada1">
    <w:name w:val="Numerada 1"/>
    <w:basedOn w:val="Corpodetexto"/>
    <w:rsid w:val="000F6204"/>
    <w:pPr>
      <w:keepNext/>
      <w:numPr>
        <w:numId w:val="10"/>
      </w:numPr>
      <w:tabs>
        <w:tab w:val="clear" w:pos="643"/>
        <w:tab w:val="left" w:pos="360"/>
      </w:tabs>
      <w:spacing w:before="120" w:after="120"/>
      <w:ind w:left="0" w:firstLine="0"/>
    </w:pPr>
    <w:rPr>
      <w:rFonts w:ascii="Arial" w:hAnsi="Arial" w:cs="Arial"/>
      <w:b/>
      <w:lang w:eastAsia="zh-CN"/>
    </w:rPr>
  </w:style>
  <w:style w:type="paragraph" w:customStyle="1" w:styleId="Commarcadores1">
    <w:name w:val="Com marcadores1"/>
    <w:basedOn w:val="Normal"/>
    <w:rsid w:val="000F6204"/>
    <w:pPr>
      <w:numPr>
        <w:numId w:val="9"/>
      </w:numPr>
      <w:tabs>
        <w:tab w:val="clear" w:pos="926"/>
        <w:tab w:val="num" w:pos="360"/>
        <w:tab w:val="left" w:pos="643"/>
      </w:tabs>
      <w:suppressAutoHyphens/>
      <w:ind w:left="643" w:firstLine="0"/>
    </w:pPr>
    <w:rPr>
      <w:lang w:eastAsia="zh-CN"/>
    </w:rPr>
  </w:style>
  <w:style w:type="paragraph" w:customStyle="1" w:styleId="p29">
    <w:name w:val="p29"/>
    <w:basedOn w:val="Normal"/>
    <w:rsid w:val="000F6204"/>
    <w:pPr>
      <w:widowControl w:val="0"/>
      <w:tabs>
        <w:tab w:val="left" w:pos="720"/>
      </w:tabs>
      <w:suppressAutoHyphens/>
      <w:snapToGrid w:val="0"/>
      <w:spacing w:line="280" w:lineRule="atLeast"/>
      <w:jc w:val="both"/>
    </w:pPr>
    <w:rPr>
      <w:rFonts w:ascii="Arial" w:hAnsi="Arial" w:cs="Arial"/>
      <w:sz w:val="24"/>
      <w:lang w:eastAsia="zh-CN"/>
    </w:rPr>
  </w:style>
  <w:style w:type="paragraph" w:customStyle="1" w:styleId="Style2">
    <w:name w:val="Style2"/>
    <w:basedOn w:val="Normal"/>
    <w:rsid w:val="000F6204"/>
    <w:pPr>
      <w:suppressAutoHyphens/>
      <w:spacing w:before="60" w:after="60"/>
      <w:jc w:val="center"/>
    </w:pPr>
    <w:rPr>
      <w:rFonts w:ascii="Arial" w:hAnsi="Arial" w:cs="Arial"/>
      <w:b/>
      <w:smallCaps/>
      <w:color w:val="000080"/>
      <w:spacing w:val="100"/>
      <w:sz w:val="40"/>
      <w:lang w:eastAsia="zh-CN"/>
    </w:rPr>
  </w:style>
  <w:style w:type="paragraph" w:customStyle="1" w:styleId="A040463">
    <w:name w:val="_A040463"/>
    <w:basedOn w:val="Normal"/>
    <w:rsid w:val="000F6204"/>
    <w:pPr>
      <w:numPr>
        <w:numId w:val="11"/>
      </w:numPr>
      <w:tabs>
        <w:tab w:val="clear" w:pos="360"/>
      </w:tabs>
      <w:suppressAutoHyphens/>
      <w:ind w:left="432" w:right="288" w:firstLine="432"/>
      <w:jc w:val="both"/>
    </w:pPr>
    <w:rPr>
      <w:sz w:val="24"/>
      <w:lang w:eastAsia="zh-CN"/>
    </w:rPr>
  </w:style>
  <w:style w:type="paragraph" w:customStyle="1" w:styleId="A233063">
    <w:name w:val="_A233063"/>
    <w:basedOn w:val="Normal"/>
    <w:rsid w:val="000F6204"/>
    <w:pPr>
      <w:suppressAutoHyphens/>
      <w:ind w:left="4176" w:right="288" w:firstLine="3168"/>
      <w:jc w:val="both"/>
    </w:pPr>
    <w:rPr>
      <w:sz w:val="24"/>
      <w:lang w:eastAsia="zh-CN"/>
    </w:rPr>
  </w:style>
  <w:style w:type="paragraph" w:customStyle="1" w:styleId="realce">
    <w:name w:val="realce"/>
    <w:basedOn w:val="Corpodetexto"/>
    <w:rsid w:val="000F6204"/>
    <w:pPr>
      <w:tabs>
        <w:tab w:val="left" w:pos="252"/>
        <w:tab w:val="left" w:pos="900"/>
        <w:tab w:val="left" w:pos="1710"/>
        <w:tab w:val="left" w:pos="1800"/>
        <w:tab w:val="left" w:pos="2070"/>
      </w:tabs>
      <w:snapToGrid w:val="0"/>
      <w:spacing w:line="360" w:lineRule="auto"/>
    </w:pPr>
    <w:rPr>
      <w:rFonts w:ascii="Verdana" w:hAnsi="Verdana" w:cs="Verdana"/>
      <w:b/>
      <w:color w:val="000000"/>
      <w:lang w:eastAsia="zh-CN"/>
    </w:rPr>
  </w:style>
  <w:style w:type="paragraph" w:customStyle="1" w:styleId="Objetivo">
    <w:name w:val="Objetivo"/>
    <w:basedOn w:val="Ttulo4"/>
    <w:rsid w:val="000F6204"/>
    <w:pPr>
      <w:tabs>
        <w:tab w:val="left" w:pos="864"/>
      </w:tabs>
      <w:suppressAutoHyphens/>
      <w:ind w:right="397" w:firstLine="851"/>
    </w:pPr>
    <w:rPr>
      <w:b w:val="0"/>
      <w:sz w:val="24"/>
      <w:lang w:eastAsia="zh-CN"/>
    </w:rPr>
  </w:style>
  <w:style w:type="paragraph" w:customStyle="1" w:styleId="Corpodetexto34">
    <w:name w:val="Corpo de texto 34"/>
    <w:basedOn w:val="Normal"/>
    <w:rsid w:val="000F6204"/>
    <w:pPr>
      <w:suppressAutoHyphens/>
      <w:jc w:val="both"/>
    </w:pPr>
    <w:rPr>
      <w:rFonts w:ascii="Arial" w:hAnsi="Arial" w:cs="Arial"/>
      <w:sz w:val="22"/>
      <w:lang w:eastAsia="zh-CN"/>
    </w:rPr>
  </w:style>
  <w:style w:type="paragraph" w:styleId="Remissivo1">
    <w:name w:val="index 1"/>
    <w:basedOn w:val="Normal"/>
    <w:next w:val="Normal"/>
    <w:rsid w:val="000F6204"/>
    <w:pPr>
      <w:suppressAutoHyphens/>
      <w:ind w:left="200" w:hanging="200"/>
    </w:pPr>
    <w:rPr>
      <w:lang w:eastAsia="zh-CN"/>
    </w:rPr>
  </w:style>
  <w:style w:type="paragraph" w:customStyle="1" w:styleId="PADRAO">
    <w:name w:val="PADRAO"/>
    <w:rsid w:val="000F6204"/>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0F6204"/>
    <w:pPr>
      <w:suppressAutoHyphens/>
      <w:jc w:val="both"/>
    </w:pPr>
    <w:rPr>
      <w:sz w:val="24"/>
    </w:rPr>
  </w:style>
  <w:style w:type="paragraph" w:customStyle="1" w:styleId="Corpodetexto21">
    <w:name w:val="Corpo de texto 21"/>
    <w:basedOn w:val="Normal"/>
    <w:rsid w:val="000F6204"/>
    <w:pPr>
      <w:suppressAutoHyphens/>
      <w:jc w:val="both"/>
    </w:pPr>
    <w:rPr>
      <w:sz w:val="24"/>
      <w:lang w:eastAsia="zh-CN"/>
    </w:rPr>
  </w:style>
  <w:style w:type="paragraph" w:customStyle="1" w:styleId="textatassitoloatas">
    <w:name w:val="text_atas (sitolo atas)"/>
    <w:basedOn w:val="Normal"/>
    <w:rsid w:val="000F6204"/>
    <w:pPr>
      <w:widowControl w:val="0"/>
      <w:suppressAutoHyphens/>
      <w:autoSpaceDE w:val="0"/>
      <w:spacing w:before="57" w:line="360" w:lineRule="auto"/>
      <w:jc w:val="both"/>
    </w:pPr>
    <w:rPr>
      <w:rFonts w:ascii="Book Antiqua" w:hAnsi="Book Antiqua" w:cs="Book Antiqua"/>
      <w:color w:val="000000"/>
      <w:lang w:eastAsia="zh-CN"/>
    </w:rPr>
  </w:style>
  <w:style w:type="paragraph" w:customStyle="1" w:styleId="Numerada42">
    <w:name w:val="Numerada 42"/>
    <w:basedOn w:val="Normal"/>
    <w:rsid w:val="000F6204"/>
    <w:pPr>
      <w:tabs>
        <w:tab w:val="left" w:pos="360"/>
      </w:tabs>
      <w:suppressAutoHyphens/>
      <w:ind w:left="360" w:hanging="360"/>
    </w:pPr>
    <w:rPr>
      <w:lang w:eastAsia="zh-CN"/>
    </w:rPr>
  </w:style>
  <w:style w:type="paragraph" w:customStyle="1" w:styleId="Textopr-formatado">
    <w:name w:val="Texto pré-formatado"/>
    <w:basedOn w:val="Normal"/>
    <w:rsid w:val="000F6204"/>
    <w:pPr>
      <w:widowControl w:val="0"/>
      <w:suppressAutoHyphens/>
    </w:pPr>
    <w:rPr>
      <w:rFonts w:ascii="Courier New" w:eastAsia="Courier New" w:hAnsi="Courier New" w:cs="Courier New"/>
      <w:lang w:eastAsia="zh-CN"/>
    </w:rPr>
  </w:style>
  <w:style w:type="paragraph" w:customStyle="1" w:styleId="Captulo">
    <w:name w:val="Capítulo"/>
    <w:basedOn w:val="Normal"/>
    <w:next w:val="Corpodetexto"/>
    <w:rsid w:val="000F6204"/>
    <w:pPr>
      <w:keepNext/>
      <w:suppressAutoHyphens/>
      <w:spacing w:before="240" w:after="120"/>
    </w:pPr>
    <w:rPr>
      <w:rFonts w:ascii="Arial" w:eastAsia="Lucida Sans Unicode" w:hAnsi="Arial" w:cs="Tahoma"/>
      <w:sz w:val="28"/>
      <w:szCs w:val="28"/>
      <w:lang w:eastAsia="zh-CN"/>
    </w:rPr>
  </w:style>
  <w:style w:type="paragraph" w:customStyle="1" w:styleId="Legenda6">
    <w:name w:val="Legenda6"/>
    <w:basedOn w:val="Normal"/>
    <w:rsid w:val="000F6204"/>
    <w:pPr>
      <w:suppressLineNumbers/>
      <w:suppressAutoHyphens/>
      <w:spacing w:before="120" w:after="120"/>
    </w:pPr>
    <w:rPr>
      <w:rFonts w:cs="Tahoma"/>
      <w:i/>
      <w:iCs/>
      <w:sz w:val="24"/>
      <w:szCs w:val="24"/>
      <w:lang w:eastAsia="zh-CN"/>
    </w:rPr>
  </w:style>
  <w:style w:type="paragraph" w:customStyle="1" w:styleId="Legenda5">
    <w:name w:val="Legenda5"/>
    <w:basedOn w:val="Normal"/>
    <w:rsid w:val="000F6204"/>
    <w:pPr>
      <w:suppressLineNumbers/>
      <w:suppressAutoHyphens/>
      <w:spacing w:before="120" w:after="120"/>
    </w:pPr>
    <w:rPr>
      <w:rFonts w:cs="Tahoma"/>
      <w:i/>
      <w:iCs/>
      <w:sz w:val="24"/>
      <w:szCs w:val="24"/>
      <w:lang w:eastAsia="zh-CN"/>
    </w:rPr>
  </w:style>
  <w:style w:type="paragraph" w:customStyle="1" w:styleId="Legenda4">
    <w:name w:val="Legenda4"/>
    <w:basedOn w:val="Normal"/>
    <w:rsid w:val="000F6204"/>
    <w:pPr>
      <w:suppressLineNumbers/>
      <w:suppressAutoHyphens/>
      <w:spacing w:before="120" w:after="120"/>
    </w:pPr>
    <w:rPr>
      <w:rFonts w:cs="Tahoma"/>
      <w:i/>
      <w:iCs/>
      <w:sz w:val="24"/>
      <w:szCs w:val="24"/>
      <w:lang w:eastAsia="zh-CN"/>
    </w:rPr>
  </w:style>
  <w:style w:type="paragraph" w:customStyle="1" w:styleId="Legenda3">
    <w:name w:val="Legenda3"/>
    <w:basedOn w:val="Normal"/>
    <w:rsid w:val="000F6204"/>
    <w:pPr>
      <w:suppressLineNumbers/>
      <w:suppressAutoHyphens/>
      <w:spacing w:before="120" w:after="120"/>
    </w:pPr>
    <w:rPr>
      <w:rFonts w:cs="Tahoma"/>
      <w:i/>
      <w:iCs/>
      <w:sz w:val="24"/>
      <w:szCs w:val="24"/>
      <w:lang w:eastAsia="zh-CN"/>
    </w:rPr>
  </w:style>
  <w:style w:type="paragraph" w:customStyle="1" w:styleId="Legenda2">
    <w:name w:val="Legenda2"/>
    <w:basedOn w:val="Normal"/>
    <w:rsid w:val="000F6204"/>
    <w:pPr>
      <w:suppressLineNumbers/>
      <w:suppressAutoHyphens/>
      <w:spacing w:before="120" w:after="120"/>
    </w:pPr>
    <w:rPr>
      <w:rFonts w:cs="Tahoma"/>
      <w:i/>
      <w:iCs/>
      <w:sz w:val="24"/>
      <w:szCs w:val="24"/>
      <w:lang w:eastAsia="zh-CN"/>
    </w:rPr>
  </w:style>
  <w:style w:type="paragraph" w:customStyle="1" w:styleId="Legenda1">
    <w:name w:val="Legenda1"/>
    <w:basedOn w:val="Normal"/>
    <w:rsid w:val="000F6204"/>
    <w:pPr>
      <w:suppressLineNumbers/>
      <w:suppressAutoHyphens/>
      <w:spacing w:before="120" w:after="120"/>
    </w:pPr>
    <w:rPr>
      <w:rFonts w:cs="Tahoma"/>
      <w:i/>
      <w:iCs/>
      <w:sz w:val="24"/>
      <w:szCs w:val="24"/>
      <w:lang w:eastAsia="zh-CN"/>
    </w:rPr>
  </w:style>
  <w:style w:type="paragraph" w:customStyle="1" w:styleId="WW-Corpodotexto">
    <w:name w:val="WW-Corpo do texto"/>
    <w:basedOn w:val="Normal"/>
    <w:rsid w:val="000F6204"/>
    <w:pPr>
      <w:widowControl w:val="0"/>
      <w:suppressAutoHyphens/>
      <w:jc w:val="both"/>
    </w:pPr>
    <w:rPr>
      <w:sz w:val="24"/>
      <w:lang w:eastAsia="zh-CN"/>
    </w:rPr>
  </w:style>
  <w:style w:type="paragraph" w:customStyle="1" w:styleId="WW-Corpodetexto31">
    <w:name w:val="WW-Corpo de texto 31"/>
    <w:basedOn w:val="Normal"/>
    <w:rsid w:val="000F6204"/>
    <w:pPr>
      <w:widowControl w:val="0"/>
      <w:suppressAutoHyphens/>
    </w:pPr>
    <w:rPr>
      <w:sz w:val="22"/>
      <w:lang w:eastAsia="zh-CN"/>
    </w:rPr>
  </w:style>
  <w:style w:type="paragraph" w:customStyle="1" w:styleId="Recuodecorpodetexto31">
    <w:name w:val="Recuo de corpo de texto 31"/>
    <w:basedOn w:val="Normal"/>
    <w:rsid w:val="000F6204"/>
    <w:pPr>
      <w:suppressAutoHyphens/>
      <w:ind w:left="1134" w:hanging="1134"/>
      <w:jc w:val="both"/>
    </w:pPr>
    <w:rPr>
      <w:rFonts w:ascii="Arial" w:hAnsi="Arial" w:cs="Arial"/>
      <w:sz w:val="22"/>
      <w:lang w:eastAsia="zh-CN"/>
    </w:rPr>
  </w:style>
  <w:style w:type="paragraph" w:customStyle="1" w:styleId="Contedodoquadro">
    <w:name w:val="Conteúdo do quadro"/>
    <w:basedOn w:val="Corpodetexto"/>
    <w:qFormat/>
    <w:rsid w:val="000F6204"/>
    <w:pPr>
      <w:suppressAutoHyphens/>
    </w:pPr>
    <w:rPr>
      <w:rFonts w:ascii="Courier New" w:hAnsi="Courier New" w:cs="Courier New"/>
      <w:sz w:val="18"/>
      <w:szCs w:val="24"/>
      <w:lang w:eastAsia="zh-CN"/>
    </w:rPr>
  </w:style>
  <w:style w:type="paragraph" w:customStyle="1" w:styleId="Ttulodatabela0">
    <w:name w:val="Título da tabela"/>
    <w:basedOn w:val="Contedodatabela"/>
    <w:rsid w:val="000F6204"/>
    <w:pPr>
      <w:jc w:val="center"/>
    </w:pPr>
    <w:rPr>
      <w:b/>
      <w:bCs/>
      <w:i/>
      <w:iCs/>
      <w:sz w:val="24"/>
      <w:szCs w:val="24"/>
      <w:lang w:eastAsia="zh-CN"/>
    </w:rPr>
  </w:style>
  <w:style w:type="paragraph" w:customStyle="1" w:styleId="Texto">
    <w:name w:val="Texto"/>
    <w:basedOn w:val="Normal"/>
    <w:rsid w:val="000F6204"/>
    <w:pPr>
      <w:suppressAutoHyphens/>
      <w:spacing w:before="120" w:after="120"/>
      <w:ind w:left="567" w:right="566"/>
      <w:jc w:val="both"/>
    </w:pPr>
    <w:rPr>
      <w:rFonts w:ascii="Arial Narrow" w:hAnsi="Arial Narrow" w:cs="Arial Narrow"/>
      <w:sz w:val="24"/>
      <w:szCs w:val="24"/>
      <w:lang w:eastAsia="zh-CN"/>
    </w:rPr>
  </w:style>
  <w:style w:type="paragraph" w:customStyle="1" w:styleId="Corpodetexto22">
    <w:name w:val="Corpo de texto 22"/>
    <w:basedOn w:val="Normal"/>
    <w:rsid w:val="000F6204"/>
    <w:pPr>
      <w:suppressAutoHyphens/>
      <w:spacing w:after="120" w:line="480" w:lineRule="auto"/>
    </w:pPr>
    <w:rPr>
      <w:sz w:val="24"/>
      <w:szCs w:val="24"/>
      <w:lang w:eastAsia="zh-CN"/>
    </w:rPr>
  </w:style>
  <w:style w:type="paragraph" w:customStyle="1" w:styleId="Corpodetexto32">
    <w:name w:val="Corpo de texto 32"/>
    <w:basedOn w:val="Normal"/>
    <w:rsid w:val="000F6204"/>
    <w:pPr>
      <w:suppressAutoHyphens/>
      <w:spacing w:after="120"/>
    </w:pPr>
    <w:rPr>
      <w:sz w:val="16"/>
      <w:szCs w:val="16"/>
      <w:lang w:eastAsia="zh-CN"/>
    </w:rPr>
  </w:style>
  <w:style w:type="paragraph" w:customStyle="1" w:styleId="Corpodetexto33">
    <w:name w:val="Corpo de texto 33"/>
    <w:basedOn w:val="Normal"/>
    <w:rsid w:val="000F6204"/>
    <w:pPr>
      <w:suppressAutoHyphens/>
      <w:jc w:val="both"/>
    </w:pPr>
    <w:rPr>
      <w:rFonts w:ascii="Arial" w:hAnsi="Arial" w:cs="Arial"/>
      <w:sz w:val="26"/>
      <w:lang w:eastAsia="zh-CN"/>
    </w:rPr>
  </w:style>
  <w:style w:type="paragraph" w:customStyle="1" w:styleId="Recuodecorpodetexto22">
    <w:name w:val="Recuo de corpo de texto 22"/>
    <w:basedOn w:val="Normal"/>
    <w:rsid w:val="000F6204"/>
    <w:pPr>
      <w:suppressAutoHyphens/>
      <w:spacing w:after="120" w:line="480" w:lineRule="auto"/>
      <w:ind w:left="283"/>
    </w:pPr>
    <w:rPr>
      <w:rFonts w:ascii="Arial" w:hAnsi="Arial" w:cs="Arial"/>
      <w:sz w:val="24"/>
      <w:lang w:eastAsia="zh-CN"/>
    </w:rPr>
  </w:style>
  <w:style w:type="paragraph" w:customStyle="1" w:styleId="Recuodecorpodetexto23">
    <w:name w:val="Recuo de corpo de texto 23"/>
    <w:basedOn w:val="Normal"/>
    <w:rsid w:val="000F6204"/>
    <w:pPr>
      <w:widowControl w:val="0"/>
      <w:suppressAutoHyphens/>
      <w:ind w:left="1701" w:hanging="1701"/>
      <w:jc w:val="both"/>
    </w:pPr>
    <w:rPr>
      <w:rFonts w:ascii="Courier New" w:hAnsi="Courier New" w:cs="Tahoma"/>
      <w:b/>
      <w:caps/>
      <w:lang w:eastAsia="zh-CN"/>
    </w:rPr>
  </w:style>
  <w:style w:type="paragraph" w:customStyle="1" w:styleId="Corpodetexto331">
    <w:name w:val="Corpo de texto 331"/>
    <w:basedOn w:val="Normal"/>
    <w:rsid w:val="000F6204"/>
    <w:pPr>
      <w:suppressAutoHyphens/>
      <w:spacing w:line="360" w:lineRule="auto"/>
      <w:jc w:val="both"/>
    </w:pPr>
    <w:rPr>
      <w:rFonts w:ascii="Arial" w:hAnsi="Arial" w:cs="Arial"/>
      <w:sz w:val="24"/>
      <w:lang w:eastAsia="zh-CN"/>
    </w:rPr>
  </w:style>
  <w:style w:type="paragraph" w:customStyle="1" w:styleId="Corpodetexto23">
    <w:name w:val="Corpo de texto 23"/>
    <w:basedOn w:val="Normal"/>
    <w:rsid w:val="000F6204"/>
    <w:pPr>
      <w:suppressAutoHyphens/>
      <w:jc w:val="both"/>
    </w:pPr>
    <w:rPr>
      <w:rFonts w:ascii="Courier New" w:hAnsi="Courier New" w:cs="Courier New"/>
      <w:bCs/>
      <w:lang w:eastAsia="zh-CN"/>
    </w:rPr>
  </w:style>
  <w:style w:type="paragraph" w:customStyle="1" w:styleId="ttulo12">
    <w:name w:val="título 1"/>
    <w:rsid w:val="000F6204"/>
    <w:pPr>
      <w:suppressAutoHyphens/>
      <w:spacing w:after="0" w:line="240" w:lineRule="auto"/>
    </w:pPr>
    <w:rPr>
      <w:rFonts w:ascii="Times New Roman" w:eastAsia="Times New Roman" w:hAnsi="Times New Roman" w:cs="Times New Roman"/>
      <w:szCs w:val="20"/>
      <w:u w:val="single"/>
      <w:lang w:eastAsia="zh-CN"/>
    </w:rPr>
  </w:style>
  <w:style w:type="paragraph" w:customStyle="1" w:styleId="Style4">
    <w:name w:val="Style4"/>
    <w:basedOn w:val="Normal"/>
    <w:rsid w:val="000F6204"/>
    <w:pPr>
      <w:suppressAutoHyphens/>
      <w:spacing w:before="40" w:after="40"/>
      <w:jc w:val="both"/>
    </w:pPr>
    <w:rPr>
      <w:rFonts w:ascii="Arial" w:hAnsi="Arial" w:cs="Arial"/>
      <w:sz w:val="22"/>
      <w:lang w:eastAsia="zh-CN"/>
    </w:rPr>
  </w:style>
  <w:style w:type="paragraph" w:customStyle="1" w:styleId="Corpodetexto24">
    <w:name w:val="Corpo de texto 24"/>
    <w:basedOn w:val="Normal"/>
    <w:rsid w:val="000F6204"/>
    <w:pPr>
      <w:suppressAutoHyphens/>
      <w:spacing w:after="120" w:line="480" w:lineRule="auto"/>
    </w:pPr>
    <w:rPr>
      <w:lang w:eastAsia="zh-CN"/>
    </w:rPr>
  </w:style>
  <w:style w:type="paragraph" w:customStyle="1" w:styleId="contedo-da-moldura">
    <w:name w:val="conteúdo-da-moldura"/>
    <w:basedOn w:val="Normal"/>
    <w:rsid w:val="000F6204"/>
    <w:pPr>
      <w:suppressAutoHyphens/>
      <w:spacing w:before="280" w:after="119"/>
    </w:pPr>
    <w:rPr>
      <w:sz w:val="24"/>
      <w:szCs w:val="24"/>
      <w:lang w:eastAsia="zh-CN"/>
    </w:rPr>
  </w:style>
  <w:style w:type="character" w:customStyle="1" w:styleId="WW8Num2z2">
    <w:name w:val="WW8Num2z2"/>
    <w:qFormat/>
    <w:rsid w:val="000F6204"/>
    <w:rPr>
      <w:rFonts w:ascii="Wingdings" w:hAnsi="Wingdings" w:cs="Wingdings"/>
    </w:rPr>
  </w:style>
  <w:style w:type="character" w:customStyle="1" w:styleId="WW8Num4z2">
    <w:name w:val="WW8Num4z2"/>
    <w:qFormat/>
    <w:rsid w:val="000F6204"/>
    <w:rPr>
      <w:rFonts w:ascii="Wingdings" w:hAnsi="Wingdings" w:cs="Wingdings"/>
    </w:rPr>
  </w:style>
  <w:style w:type="character" w:customStyle="1" w:styleId="WW8Num9z2">
    <w:name w:val="WW8Num9z2"/>
    <w:qFormat/>
    <w:rsid w:val="000F6204"/>
    <w:rPr>
      <w:rFonts w:ascii="Wingdings" w:hAnsi="Wingdings" w:cs="Wingdings"/>
      <w:sz w:val="20"/>
    </w:rPr>
  </w:style>
  <w:style w:type="character" w:customStyle="1" w:styleId="WW8Num15z1">
    <w:name w:val="WW8Num15z1"/>
    <w:qFormat/>
    <w:rsid w:val="000F6204"/>
    <w:rPr>
      <w:rFonts w:ascii="Courier New" w:hAnsi="Courier New" w:cs="Courier New"/>
      <w:sz w:val="20"/>
    </w:rPr>
  </w:style>
  <w:style w:type="character" w:customStyle="1" w:styleId="WW8Num15z2">
    <w:name w:val="WW8Num15z2"/>
    <w:qFormat/>
    <w:rsid w:val="000F6204"/>
    <w:rPr>
      <w:rFonts w:ascii="Wingdings" w:hAnsi="Wingdings" w:cs="Wingdings"/>
      <w:sz w:val="20"/>
    </w:rPr>
  </w:style>
  <w:style w:type="character" w:customStyle="1" w:styleId="WW8Num17z2">
    <w:name w:val="WW8Num17z2"/>
    <w:qFormat/>
    <w:rsid w:val="000F6204"/>
  </w:style>
  <w:style w:type="character" w:customStyle="1" w:styleId="WW8Num17z3">
    <w:name w:val="WW8Num17z3"/>
    <w:qFormat/>
    <w:rsid w:val="000F6204"/>
  </w:style>
  <w:style w:type="character" w:customStyle="1" w:styleId="WW8Num17z4">
    <w:name w:val="WW8Num17z4"/>
    <w:qFormat/>
    <w:rsid w:val="000F6204"/>
  </w:style>
  <w:style w:type="character" w:customStyle="1" w:styleId="WW8Num17z5">
    <w:name w:val="WW8Num17z5"/>
    <w:qFormat/>
    <w:rsid w:val="000F6204"/>
  </w:style>
  <w:style w:type="character" w:customStyle="1" w:styleId="WW8Num17z6">
    <w:name w:val="WW8Num17z6"/>
    <w:qFormat/>
    <w:rsid w:val="000F6204"/>
  </w:style>
  <w:style w:type="character" w:customStyle="1" w:styleId="WW8Num17z7">
    <w:name w:val="WW8Num17z7"/>
    <w:qFormat/>
    <w:rsid w:val="000F6204"/>
  </w:style>
  <w:style w:type="character" w:customStyle="1" w:styleId="WW8Num17z8">
    <w:name w:val="WW8Num17z8"/>
    <w:qFormat/>
    <w:rsid w:val="000F6204"/>
  </w:style>
  <w:style w:type="character" w:customStyle="1" w:styleId="WW8Num18z1">
    <w:name w:val="WW8Num18z1"/>
    <w:qFormat/>
    <w:rsid w:val="000F6204"/>
    <w:rPr>
      <w:rFonts w:ascii="Courier New" w:hAnsi="Courier New" w:cs="Courier New"/>
    </w:rPr>
  </w:style>
  <w:style w:type="character" w:customStyle="1" w:styleId="WW8Num18z2">
    <w:name w:val="WW8Num18z2"/>
    <w:qFormat/>
    <w:rsid w:val="000F6204"/>
    <w:rPr>
      <w:rFonts w:ascii="Wingdings" w:hAnsi="Wingdings" w:cs="Wingdings"/>
    </w:rPr>
  </w:style>
  <w:style w:type="character" w:customStyle="1" w:styleId="WW8Num21z2">
    <w:name w:val="WW8Num21z2"/>
    <w:qFormat/>
    <w:rsid w:val="000F6204"/>
    <w:rPr>
      <w:rFonts w:ascii="Wingdings" w:hAnsi="Wingdings" w:cs="Wingdings"/>
      <w:sz w:val="20"/>
    </w:rPr>
  </w:style>
  <w:style w:type="character" w:customStyle="1" w:styleId="WW8Num23z0">
    <w:name w:val="WW8Num23z0"/>
    <w:qFormat/>
    <w:rsid w:val="000F6204"/>
  </w:style>
  <w:style w:type="character" w:customStyle="1" w:styleId="WW8Num24z0">
    <w:name w:val="WW8Num24z0"/>
    <w:qFormat/>
    <w:rsid w:val="000F6204"/>
    <w:rPr>
      <w:rFonts w:ascii="Symbol" w:hAnsi="Symbol" w:cs="Symbol"/>
      <w:sz w:val="20"/>
    </w:rPr>
  </w:style>
  <w:style w:type="character" w:customStyle="1" w:styleId="WW8Num24z1">
    <w:name w:val="WW8Num24z1"/>
    <w:qFormat/>
    <w:rsid w:val="000F6204"/>
    <w:rPr>
      <w:rFonts w:ascii="Courier New" w:hAnsi="Courier New" w:cs="Courier New"/>
      <w:sz w:val="20"/>
    </w:rPr>
  </w:style>
  <w:style w:type="character" w:customStyle="1" w:styleId="WW8Num24z2">
    <w:name w:val="WW8Num24z2"/>
    <w:qFormat/>
    <w:rsid w:val="000F6204"/>
    <w:rPr>
      <w:rFonts w:ascii="Wingdings" w:hAnsi="Wingdings" w:cs="Wingdings"/>
      <w:sz w:val="20"/>
    </w:rPr>
  </w:style>
  <w:style w:type="character" w:customStyle="1" w:styleId="WW8Num25z0">
    <w:name w:val="WW8Num25z0"/>
    <w:qFormat/>
    <w:rsid w:val="000F6204"/>
    <w:rPr>
      <w:rFonts w:ascii="Symbol" w:hAnsi="Symbol" w:cs="Symbol"/>
      <w:sz w:val="20"/>
    </w:rPr>
  </w:style>
  <w:style w:type="character" w:customStyle="1" w:styleId="WW8Num25z2">
    <w:name w:val="WW8Num25z2"/>
    <w:qFormat/>
    <w:rsid w:val="000F6204"/>
    <w:rPr>
      <w:rFonts w:ascii="Wingdings" w:hAnsi="Wingdings" w:cs="Wingdings"/>
      <w:sz w:val="20"/>
    </w:rPr>
  </w:style>
  <w:style w:type="character" w:customStyle="1" w:styleId="WW8Num26z1">
    <w:name w:val="WW8Num26z1"/>
    <w:qFormat/>
    <w:rsid w:val="000F6204"/>
    <w:rPr>
      <w:rFonts w:ascii="Courier New" w:hAnsi="Courier New" w:cs="Courier New"/>
    </w:rPr>
  </w:style>
  <w:style w:type="character" w:customStyle="1" w:styleId="WW8Num26z2">
    <w:name w:val="WW8Num26z2"/>
    <w:qFormat/>
    <w:rsid w:val="000F6204"/>
    <w:rPr>
      <w:rFonts w:ascii="Wingdings" w:hAnsi="Wingdings" w:cs="Wingdings"/>
    </w:rPr>
  </w:style>
  <w:style w:type="character" w:customStyle="1" w:styleId="WW8Num27z1">
    <w:name w:val="WW8Num27z1"/>
    <w:qFormat/>
    <w:rsid w:val="000F6204"/>
    <w:rPr>
      <w:rFonts w:ascii="Courier New" w:hAnsi="Courier New" w:cs="Courier New"/>
    </w:rPr>
  </w:style>
  <w:style w:type="character" w:customStyle="1" w:styleId="WW8Num27z2">
    <w:name w:val="WW8Num27z2"/>
    <w:qFormat/>
    <w:rsid w:val="000F6204"/>
    <w:rPr>
      <w:rFonts w:ascii="Wingdings" w:hAnsi="Wingdings" w:cs="Wingdings"/>
    </w:rPr>
  </w:style>
  <w:style w:type="character" w:customStyle="1" w:styleId="WW8Num28z1">
    <w:name w:val="WW8Num28z1"/>
    <w:qFormat/>
    <w:rsid w:val="000F6204"/>
    <w:rPr>
      <w:rFonts w:ascii="Courier New" w:hAnsi="Courier New" w:cs="Courier New"/>
    </w:rPr>
  </w:style>
  <w:style w:type="character" w:customStyle="1" w:styleId="WW8Num29z0">
    <w:name w:val="WW8Num29z0"/>
    <w:qFormat/>
    <w:rsid w:val="000F6204"/>
    <w:rPr>
      <w:rFonts w:ascii="Arial" w:hAnsi="Arial" w:cs="Arial"/>
      <w:b w:val="0"/>
      <w:bCs w:val="0"/>
    </w:rPr>
  </w:style>
  <w:style w:type="character" w:customStyle="1" w:styleId="WW8Num29z2">
    <w:name w:val="WW8Num29z2"/>
    <w:qFormat/>
    <w:rsid w:val="000F6204"/>
  </w:style>
  <w:style w:type="character" w:customStyle="1" w:styleId="WW8Num29z3">
    <w:name w:val="WW8Num29z3"/>
    <w:qFormat/>
    <w:rsid w:val="000F6204"/>
  </w:style>
  <w:style w:type="character" w:customStyle="1" w:styleId="WW8Num29z4">
    <w:name w:val="WW8Num29z4"/>
    <w:qFormat/>
    <w:rsid w:val="000F6204"/>
  </w:style>
  <w:style w:type="character" w:customStyle="1" w:styleId="WW8Num29z5">
    <w:name w:val="WW8Num29z5"/>
    <w:qFormat/>
    <w:rsid w:val="000F6204"/>
  </w:style>
  <w:style w:type="character" w:customStyle="1" w:styleId="WW8Num29z6">
    <w:name w:val="WW8Num29z6"/>
    <w:qFormat/>
    <w:rsid w:val="000F6204"/>
  </w:style>
  <w:style w:type="character" w:customStyle="1" w:styleId="WW8Num29z7">
    <w:name w:val="WW8Num29z7"/>
    <w:qFormat/>
    <w:rsid w:val="000F6204"/>
  </w:style>
  <w:style w:type="character" w:customStyle="1" w:styleId="WW8Num29z8">
    <w:name w:val="WW8Num29z8"/>
    <w:qFormat/>
    <w:rsid w:val="000F6204"/>
  </w:style>
  <w:style w:type="character" w:customStyle="1" w:styleId="WW8Num30z0">
    <w:name w:val="WW8Num30z0"/>
    <w:qFormat/>
    <w:rsid w:val="000F6204"/>
    <w:rPr>
      <w:rFonts w:ascii="Symbol" w:hAnsi="Symbol" w:cs="Symbol"/>
    </w:rPr>
  </w:style>
  <w:style w:type="character" w:customStyle="1" w:styleId="WW8Num30z1">
    <w:name w:val="WW8Num30z1"/>
    <w:qFormat/>
    <w:rsid w:val="000F6204"/>
    <w:rPr>
      <w:rFonts w:ascii="Courier New" w:hAnsi="Courier New" w:cs="Courier New"/>
    </w:rPr>
  </w:style>
  <w:style w:type="character" w:customStyle="1" w:styleId="WW8Num30z2">
    <w:name w:val="WW8Num30z2"/>
    <w:qFormat/>
    <w:rsid w:val="000F6204"/>
    <w:rPr>
      <w:rFonts w:ascii="Wingdings" w:hAnsi="Wingdings" w:cs="Wingdings"/>
    </w:rPr>
  </w:style>
  <w:style w:type="character" w:customStyle="1" w:styleId="WW8Num32z1">
    <w:name w:val="WW8Num32z1"/>
    <w:qFormat/>
    <w:rsid w:val="000F6204"/>
  </w:style>
  <w:style w:type="character" w:customStyle="1" w:styleId="WW8Num32z2">
    <w:name w:val="WW8Num32z2"/>
    <w:qFormat/>
    <w:rsid w:val="000F6204"/>
  </w:style>
  <w:style w:type="character" w:customStyle="1" w:styleId="WW8Num32z3">
    <w:name w:val="WW8Num32z3"/>
    <w:qFormat/>
    <w:rsid w:val="000F6204"/>
  </w:style>
  <w:style w:type="character" w:customStyle="1" w:styleId="WW8Num32z4">
    <w:name w:val="WW8Num32z4"/>
    <w:qFormat/>
    <w:rsid w:val="000F6204"/>
  </w:style>
  <w:style w:type="character" w:customStyle="1" w:styleId="WW8Num32z5">
    <w:name w:val="WW8Num32z5"/>
    <w:qFormat/>
    <w:rsid w:val="000F6204"/>
  </w:style>
  <w:style w:type="character" w:customStyle="1" w:styleId="WW8Num32z6">
    <w:name w:val="WW8Num32z6"/>
    <w:qFormat/>
    <w:rsid w:val="000F6204"/>
  </w:style>
  <w:style w:type="character" w:customStyle="1" w:styleId="WW8Num32z7">
    <w:name w:val="WW8Num32z7"/>
    <w:qFormat/>
    <w:rsid w:val="000F6204"/>
  </w:style>
  <w:style w:type="character" w:customStyle="1" w:styleId="WW8Num32z8">
    <w:name w:val="WW8Num32z8"/>
    <w:qFormat/>
    <w:rsid w:val="000F6204"/>
  </w:style>
  <w:style w:type="character" w:customStyle="1" w:styleId="WW8Num34z1">
    <w:name w:val="WW8Num34z1"/>
    <w:qFormat/>
    <w:rsid w:val="000F6204"/>
    <w:rPr>
      <w:rFonts w:ascii="Courier New" w:hAnsi="Courier New" w:cs="Courier New"/>
      <w:sz w:val="20"/>
    </w:rPr>
  </w:style>
  <w:style w:type="character" w:customStyle="1" w:styleId="WW8Num36z1">
    <w:name w:val="WW8Num36z1"/>
    <w:qFormat/>
    <w:rsid w:val="000F6204"/>
  </w:style>
  <w:style w:type="character" w:customStyle="1" w:styleId="WW8Num36z2">
    <w:name w:val="WW8Num36z2"/>
    <w:qFormat/>
    <w:rsid w:val="000F6204"/>
  </w:style>
  <w:style w:type="character" w:customStyle="1" w:styleId="WW8Num36z3">
    <w:name w:val="WW8Num36z3"/>
    <w:qFormat/>
    <w:rsid w:val="000F6204"/>
  </w:style>
  <w:style w:type="character" w:customStyle="1" w:styleId="WW8Num36z4">
    <w:name w:val="WW8Num36z4"/>
    <w:qFormat/>
    <w:rsid w:val="000F6204"/>
  </w:style>
  <w:style w:type="character" w:customStyle="1" w:styleId="WW8Num36z5">
    <w:name w:val="WW8Num36z5"/>
    <w:qFormat/>
    <w:rsid w:val="000F6204"/>
  </w:style>
  <w:style w:type="character" w:customStyle="1" w:styleId="WW8Num36z6">
    <w:name w:val="WW8Num36z6"/>
    <w:qFormat/>
    <w:rsid w:val="000F6204"/>
  </w:style>
  <w:style w:type="character" w:customStyle="1" w:styleId="WW8Num36z7">
    <w:name w:val="WW8Num36z7"/>
    <w:qFormat/>
    <w:rsid w:val="000F6204"/>
  </w:style>
  <w:style w:type="character" w:customStyle="1" w:styleId="WW8Num36z8">
    <w:name w:val="WW8Num36z8"/>
    <w:qFormat/>
    <w:rsid w:val="000F6204"/>
  </w:style>
  <w:style w:type="character" w:customStyle="1" w:styleId="WW8Num37z0">
    <w:name w:val="WW8Num37z0"/>
    <w:qFormat/>
    <w:rsid w:val="000F6204"/>
  </w:style>
  <w:style w:type="character" w:customStyle="1" w:styleId="WW8Num38z0">
    <w:name w:val="WW8Num38z0"/>
    <w:qFormat/>
    <w:rsid w:val="000F6204"/>
  </w:style>
  <w:style w:type="character" w:customStyle="1" w:styleId="WW8Num39z1">
    <w:name w:val="WW8Num39z1"/>
    <w:qFormat/>
    <w:rsid w:val="000F6204"/>
    <w:rPr>
      <w:rFonts w:ascii="Courier New" w:hAnsi="Courier New" w:cs="Courier New"/>
      <w:sz w:val="20"/>
    </w:rPr>
  </w:style>
  <w:style w:type="character" w:customStyle="1" w:styleId="WW8Num39z2">
    <w:name w:val="WW8Num39z2"/>
    <w:qFormat/>
    <w:rsid w:val="000F6204"/>
    <w:rPr>
      <w:rFonts w:ascii="Wingdings" w:hAnsi="Wingdings" w:cs="Wingdings"/>
      <w:sz w:val="20"/>
    </w:rPr>
  </w:style>
  <w:style w:type="character" w:customStyle="1" w:styleId="WW8Num40z0">
    <w:name w:val="WW8Num40z0"/>
    <w:qFormat/>
    <w:rsid w:val="000F6204"/>
    <w:rPr>
      <w:rFonts w:ascii="Symbol" w:hAnsi="Symbol" w:cs="Symbol"/>
    </w:rPr>
  </w:style>
  <w:style w:type="character" w:customStyle="1" w:styleId="WW8Num40z2">
    <w:name w:val="WW8Num40z2"/>
    <w:qFormat/>
    <w:rsid w:val="000F6204"/>
    <w:rPr>
      <w:rFonts w:ascii="Wingdings" w:hAnsi="Wingdings" w:cs="Wingdings"/>
    </w:rPr>
  </w:style>
  <w:style w:type="character" w:customStyle="1" w:styleId="WW8Num41z0">
    <w:name w:val="WW8Num41z0"/>
    <w:qFormat/>
    <w:rsid w:val="000F6204"/>
    <w:rPr>
      <w:rFonts w:ascii="Arial" w:hAnsi="Arial" w:cs="Times New Roman"/>
      <w:b/>
      <w:sz w:val="20"/>
      <w:szCs w:val="20"/>
    </w:rPr>
  </w:style>
  <w:style w:type="character" w:customStyle="1" w:styleId="WW8Num43z0">
    <w:name w:val="WW8Num43z0"/>
    <w:qFormat/>
    <w:rsid w:val="000F6204"/>
    <w:rPr>
      <w:rFonts w:ascii="Symbol" w:hAnsi="Symbol" w:cs="Symbol"/>
    </w:rPr>
  </w:style>
  <w:style w:type="character" w:customStyle="1" w:styleId="WW8Num43z1">
    <w:name w:val="WW8Num43z1"/>
    <w:qFormat/>
    <w:rsid w:val="000F6204"/>
    <w:rPr>
      <w:rFonts w:ascii="Courier New" w:hAnsi="Courier New" w:cs="Courier New"/>
    </w:rPr>
  </w:style>
  <w:style w:type="character" w:customStyle="1" w:styleId="WW8Num43z2">
    <w:name w:val="WW8Num43z2"/>
    <w:qFormat/>
    <w:rsid w:val="000F6204"/>
    <w:rPr>
      <w:rFonts w:ascii="Wingdings" w:hAnsi="Wingdings" w:cs="Wingdings"/>
    </w:rPr>
  </w:style>
  <w:style w:type="character" w:customStyle="1" w:styleId="Caracteresdenotaderodap">
    <w:name w:val="Caracteres de nota de rodapé"/>
    <w:qFormat/>
    <w:rsid w:val="000F6204"/>
    <w:rPr>
      <w:vertAlign w:val="superscript"/>
    </w:rPr>
  </w:style>
  <w:style w:type="character" w:customStyle="1" w:styleId="nfaseforte">
    <w:name w:val="Ênfase forte"/>
    <w:rsid w:val="000F6204"/>
    <w:rPr>
      <w:b/>
      <w:bCs/>
    </w:rPr>
  </w:style>
  <w:style w:type="character" w:customStyle="1" w:styleId="ListLabel5">
    <w:name w:val="ListLabel 5"/>
    <w:qFormat/>
    <w:rsid w:val="000F6204"/>
    <w:rPr>
      <w:rFonts w:ascii="Arial" w:hAnsi="Arial" w:cs="Arial"/>
      <w:b/>
      <w:bCs w:val="0"/>
    </w:rPr>
  </w:style>
  <w:style w:type="character" w:customStyle="1" w:styleId="ListLabel6">
    <w:name w:val="ListLabel 6"/>
    <w:qFormat/>
    <w:rsid w:val="000F6204"/>
    <w:rPr>
      <w:rFonts w:ascii="Arial" w:hAnsi="Arial" w:cs="Times New Roman"/>
      <w:b/>
      <w:sz w:val="20"/>
      <w:szCs w:val="20"/>
    </w:rPr>
  </w:style>
  <w:style w:type="character" w:customStyle="1" w:styleId="Corpodetexto2Char2">
    <w:name w:val="Corpo de texto 2 Char2"/>
    <w:rsid w:val="000F6204"/>
    <w:rPr>
      <w:rFonts w:ascii="Arial" w:hAnsi="Arial" w:cs="Arial"/>
      <w:i/>
      <w:color w:val="00000A"/>
      <w:spacing w:val="20"/>
      <w:sz w:val="40"/>
      <w:lang w:eastAsia="zh-CN"/>
    </w:rPr>
  </w:style>
  <w:style w:type="paragraph" w:customStyle="1" w:styleId="Notaderodap">
    <w:name w:val="Nota de rodapé"/>
    <w:basedOn w:val="Normal"/>
    <w:rsid w:val="000F6204"/>
    <w:rPr>
      <w:color w:val="00000A"/>
      <w:lang w:eastAsia="zh-CN"/>
    </w:rPr>
  </w:style>
  <w:style w:type="paragraph" w:customStyle="1" w:styleId="xl24">
    <w:name w:val="xl24"/>
    <w:basedOn w:val="Normal"/>
    <w:rsid w:val="000F6204"/>
    <w:pPr>
      <w:pBdr>
        <w:lef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0F6204"/>
    <w:pPr>
      <w:pBdr>
        <w:left w:val="double" w:sz="6" w:space="0" w:color="auto"/>
        <w:bottom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0F6204"/>
    <w:pPr>
      <w:pBdr>
        <w:top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0F6204"/>
    <w:pPr>
      <w:pBdr>
        <w:top w:val="double" w:sz="6" w:space="0" w:color="auto"/>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0F6204"/>
    <w:pPr>
      <w:pBdr>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0F6204"/>
    <w:pPr>
      <w:pBdr>
        <w:bottom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0F6204"/>
    <w:pPr>
      <w:pBdr>
        <w:bottom w:val="double" w:sz="6" w:space="0" w:color="auto"/>
        <w:right w:val="double" w:sz="6"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0F6204"/>
    <w:pPr>
      <w:pBdr>
        <w:lef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32">
    <w:name w:val="xl32"/>
    <w:basedOn w:val="Normal"/>
    <w:rsid w:val="000F6204"/>
    <w:pPr>
      <w:pBdr>
        <w:top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3">
    <w:name w:val="xl33"/>
    <w:basedOn w:val="Normal"/>
    <w:rsid w:val="000F6204"/>
    <w:pPr>
      <w:pBdr>
        <w:top w:val="double" w:sz="6" w:space="0" w:color="auto"/>
        <w:right w:val="double" w:sz="6" w:space="0" w:color="auto"/>
      </w:pBdr>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0F6204"/>
    <w:pPr>
      <w:spacing w:before="100" w:beforeAutospacing="1" w:after="100" w:afterAutospacing="1"/>
      <w:jc w:val="center"/>
    </w:pPr>
    <w:rPr>
      <w:rFonts w:ascii="Arial" w:eastAsia="Arial Unicode MS" w:hAnsi="Arial" w:cs="Arial"/>
      <w:b/>
      <w:bCs/>
      <w:sz w:val="28"/>
      <w:szCs w:val="28"/>
    </w:rPr>
  </w:style>
  <w:style w:type="paragraph" w:customStyle="1" w:styleId="xl35">
    <w:name w:val="xl35"/>
    <w:basedOn w:val="Normal"/>
    <w:rsid w:val="000F6204"/>
    <w:pPr>
      <w:spacing w:before="100" w:beforeAutospacing="1" w:after="100" w:afterAutospacing="1"/>
      <w:jc w:val="center"/>
    </w:pPr>
    <w:rPr>
      <w:rFonts w:ascii="Arial" w:eastAsia="Arial Unicode MS" w:hAnsi="Arial" w:cs="Arial"/>
      <w:b/>
      <w:bCs/>
      <w:sz w:val="24"/>
      <w:szCs w:val="24"/>
    </w:rPr>
  </w:style>
  <w:style w:type="paragraph" w:customStyle="1" w:styleId="xl36">
    <w:name w:val="xl36"/>
    <w:basedOn w:val="Normal"/>
    <w:rsid w:val="000F6204"/>
    <w:pPr>
      <w:pBdr>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xl37">
    <w:name w:val="xl37"/>
    <w:basedOn w:val="Normal"/>
    <w:rsid w:val="000F6204"/>
    <w:pPr>
      <w:spacing w:before="100" w:beforeAutospacing="1" w:after="100" w:afterAutospacing="1"/>
      <w:jc w:val="center"/>
    </w:pPr>
    <w:rPr>
      <w:rFonts w:ascii="Arial" w:eastAsia="Arial Unicode MS" w:hAnsi="Arial" w:cs="Arial"/>
      <w:b/>
      <w:bCs/>
      <w:sz w:val="24"/>
      <w:szCs w:val="24"/>
    </w:rPr>
  </w:style>
  <w:style w:type="paragraph" w:customStyle="1" w:styleId="xl38">
    <w:name w:val="xl38"/>
    <w:basedOn w:val="Normal"/>
    <w:rsid w:val="000F6204"/>
    <w:pPr>
      <w:pBdr>
        <w:right w:val="double" w:sz="6" w:space="0" w:color="auto"/>
      </w:pBdr>
      <w:spacing w:before="100" w:beforeAutospacing="1" w:after="100" w:afterAutospacing="1"/>
      <w:jc w:val="center"/>
    </w:pPr>
    <w:rPr>
      <w:rFonts w:ascii="Arial" w:eastAsia="Arial Unicode MS" w:hAnsi="Arial" w:cs="Arial"/>
      <w:b/>
      <w:bCs/>
      <w:sz w:val="24"/>
      <w:szCs w:val="24"/>
    </w:rPr>
  </w:style>
  <w:style w:type="paragraph" w:customStyle="1" w:styleId="Rodaprod">
    <w:name w:val="Rodapé.rod"/>
    <w:basedOn w:val="Normal"/>
    <w:rsid w:val="000F6204"/>
    <w:pPr>
      <w:tabs>
        <w:tab w:val="center" w:pos="4419"/>
        <w:tab w:val="right" w:pos="8838"/>
      </w:tabs>
      <w:autoSpaceDE w:val="0"/>
      <w:autoSpaceDN w:val="0"/>
    </w:pPr>
  </w:style>
  <w:style w:type="paragraph" w:customStyle="1" w:styleId="WW-Textoembloco">
    <w:name w:val="WW-Texto em bloco"/>
    <w:basedOn w:val="Normal"/>
    <w:rsid w:val="000F6204"/>
    <w:pPr>
      <w:ind w:left="3402" w:right="142"/>
      <w:jc w:val="both"/>
    </w:pPr>
    <w:rPr>
      <w:b/>
      <w:sz w:val="24"/>
      <w:u w:val="single"/>
      <w:lang w:eastAsia="ar-SA"/>
    </w:rPr>
  </w:style>
  <w:style w:type="paragraph" w:customStyle="1" w:styleId="texto1">
    <w:name w:val="texto1"/>
    <w:basedOn w:val="Normal"/>
    <w:rsid w:val="000F6204"/>
    <w:pPr>
      <w:suppressAutoHyphens/>
      <w:spacing w:before="100" w:after="100" w:line="280" w:lineRule="atLeast"/>
      <w:jc w:val="both"/>
    </w:pPr>
    <w:rPr>
      <w:rFonts w:ascii="Arial" w:hAnsi="Arial"/>
      <w:sz w:val="22"/>
    </w:rPr>
  </w:style>
  <w:style w:type="character" w:customStyle="1" w:styleId="TextodecomentrioChar">
    <w:name w:val="Texto de comentário Char"/>
    <w:basedOn w:val="Fontepargpadro"/>
    <w:link w:val="Textodecomentrio"/>
    <w:uiPriority w:val="99"/>
    <w:rsid w:val="000F6204"/>
  </w:style>
  <w:style w:type="paragraph" w:styleId="Textodecomentrio">
    <w:name w:val="annotation text"/>
    <w:basedOn w:val="Normal"/>
    <w:link w:val="TextodecomentrioChar"/>
    <w:uiPriority w:val="99"/>
    <w:unhideWhenUsed/>
    <w:rsid w:val="000F6204"/>
    <w:rPr>
      <w:rFonts w:asciiTheme="minorHAnsi" w:eastAsiaTheme="minorHAnsi" w:hAnsiTheme="minorHAnsi" w:cstheme="minorBidi"/>
      <w:sz w:val="22"/>
      <w:szCs w:val="22"/>
      <w:lang w:eastAsia="en-US"/>
    </w:rPr>
  </w:style>
  <w:style w:type="character" w:customStyle="1" w:styleId="TextodecomentrioChar1">
    <w:name w:val="Texto de comentário Char1"/>
    <w:basedOn w:val="Fontepargpadro"/>
    <w:uiPriority w:val="99"/>
    <w:semiHidden/>
    <w:rsid w:val="000F6204"/>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0F6204"/>
    <w:rPr>
      <w:b/>
      <w:bCs/>
    </w:rPr>
  </w:style>
  <w:style w:type="paragraph" w:styleId="Assuntodocomentrio">
    <w:name w:val="annotation subject"/>
    <w:basedOn w:val="Textodecomentrio"/>
    <w:next w:val="Textodecomentrio"/>
    <w:link w:val="AssuntodocomentrioChar"/>
    <w:uiPriority w:val="99"/>
    <w:unhideWhenUsed/>
    <w:rsid w:val="000F6204"/>
    <w:rPr>
      <w:b/>
      <w:bCs/>
    </w:rPr>
  </w:style>
  <w:style w:type="character" w:customStyle="1" w:styleId="AssuntodocomentrioChar1">
    <w:name w:val="Assunto do comentário Char1"/>
    <w:basedOn w:val="TextodecomentrioChar1"/>
    <w:uiPriority w:val="99"/>
    <w:semiHidden/>
    <w:rsid w:val="000F6204"/>
    <w:rPr>
      <w:rFonts w:ascii="Times New Roman" w:eastAsia="Times New Roman" w:hAnsi="Times New Roman" w:cs="Times New Roman"/>
      <w:b/>
      <w:bCs/>
      <w:sz w:val="20"/>
      <w:szCs w:val="20"/>
      <w:lang w:eastAsia="pt-BR"/>
    </w:rPr>
  </w:style>
  <w:style w:type="paragraph" w:customStyle="1" w:styleId="PargrafodaLista4">
    <w:name w:val="Parágrafo da Lista4"/>
    <w:basedOn w:val="Normal"/>
    <w:rsid w:val="000F6204"/>
    <w:pPr>
      <w:suppressAutoHyphens/>
      <w:spacing w:after="200" w:line="276" w:lineRule="auto"/>
      <w:ind w:left="720"/>
    </w:pPr>
    <w:rPr>
      <w:rFonts w:ascii="Calibri" w:hAnsi="Calibri"/>
      <w:sz w:val="22"/>
      <w:szCs w:val="22"/>
      <w:lang w:eastAsia="ar-SA"/>
    </w:rPr>
  </w:style>
  <w:style w:type="paragraph" w:customStyle="1" w:styleId="western">
    <w:name w:val="western"/>
    <w:basedOn w:val="Normal"/>
    <w:rsid w:val="000F6204"/>
    <w:pPr>
      <w:spacing w:before="28" w:line="259" w:lineRule="auto"/>
      <w:jc w:val="both"/>
    </w:pPr>
    <w:rPr>
      <w:rFonts w:eastAsia="SimSu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ontabilidade@camaraitu.sp.gov.br"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inanceiro@camaraitu.sp.gov.b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licitacao@camaraitu.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camaraitu.sp.gov.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ompras@camaraitu.sp.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611C-4C52-4AFF-87C5-C728A794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6928</Words>
  <Characters>37413</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TERMINAL</dc:creator>
  <cp:keywords/>
  <dc:description/>
  <cp:lastModifiedBy>TERMINAL</cp:lastModifiedBy>
  <cp:revision>2</cp:revision>
  <dcterms:created xsi:type="dcterms:W3CDTF">2023-02-27T18:05:00Z</dcterms:created>
  <dcterms:modified xsi:type="dcterms:W3CDTF">2023-02-27T18:05:00Z</dcterms:modified>
</cp:coreProperties>
</file>